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FC9A0" w14:textId="68CC2D0F" w:rsidR="00F44E3B" w:rsidRPr="005E58F0" w:rsidRDefault="00F44E3B" w:rsidP="005E58F0">
      <w:pPr>
        <w:pStyle w:val="a5"/>
        <w:widowControl w:val="0"/>
        <w:pBdr>
          <w:bottom w:val="single" w:sz="4" w:space="1" w:color="auto"/>
        </w:pBdr>
        <w:tabs>
          <w:tab w:val="left" w:pos="-2835"/>
        </w:tabs>
        <w:spacing w:before="240" w:after="120"/>
        <w:ind w:left="0"/>
        <w:jc w:val="center"/>
        <w:rPr>
          <w:rFonts w:cs="Arial"/>
          <w:b/>
          <w:caps/>
        </w:rPr>
      </w:pPr>
      <w:bookmarkStart w:id="0" w:name="_Ref82502851"/>
      <w:r w:rsidRPr="005E58F0">
        <w:rPr>
          <w:rFonts w:cs="Arial"/>
          <w:b/>
          <w:caps/>
        </w:rPr>
        <w:t>Υπόδειγμα Οικονομικής Προσφοράς</w:t>
      </w:r>
      <w:bookmarkEnd w:id="0"/>
    </w:p>
    <w:p w14:paraId="1A4D0404" w14:textId="77777777" w:rsidR="00F44E3B" w:rsidRPr="005E58F0" w:rsidRDefault="00F44E3B" w:rsidP="0038650C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  <w:lang w:val="en-US"/>
        </w:rPr>
      </w:pPr>
    </w:p>
    <w:p w14:paraId="4BFEA662" w14:textId="31ED8FBE" w:rsidR="0031159D" w:rsidRPr="005E58F0" w:rsidRDefault="00B86A59" w:rsidP="00C25251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sz w:val="22"/>
        </w:rPr>
      </w:pPr>
      <w:r w:rsidRPr="005E58F0">
        <w:rPr>
          <w:rFonts w:ascii="Calibri" w:hAnsi="Calibri" w:cs="Arial"/>
          <w:b/>
          <w:sz w:val="22"/>
        </w:rPr>
        <w:t>ΟΙΚΟΝΟΜΙΚΗ ΠΡΟΣΦΟΡΑ ΓΙΑ ΤΗ ΔΙΑΚΗΡΥΞΗ ΜΕ ΑΡΙΘΜΟ</w:t>
      </w:r>
      <w:r w:rsidR="0031159D" w:rsidRPr="005E58F0">
        <w:rPr>
          <w:rFonts w:ascii="Calibri" w:hAnsi="Calibri" w:cs="Arial"/>
          <w:b/>
          <w:sz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alias w:val="Διακήρυξη Αριθμός"/>
          <w:tag w:val=""/>
          <w:id w:val="-120845020"/>
          <w:placeholder>
            <w:docPart w:val="57C8977024DE43E186BB16A98907FEF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31159D" w:rsidRPr="005E58F0">
            <w:rPr>
              <w:rFonts w:ascii="Calibri" w:hAnsi="Calibri" w:cs="Arial"/>
              <w:b/>
              <w:bCs/>
              <w:sz w:val="22"/>
              <w:szCs w:val="22"/>
            </w:rPr>
            <w:t>67/2021</w:t>
          </w:r>
        </w:sdtContent>
      </w:sdt>
    </w:p>
    <w:p w14:paraId="47D2A1B9" w14:textId="29628003" w:rsidR="00C25251" w:rsidRPr="005E58F0" w:rsidRDefault="008B59CA" w:rsidP="00DA1AD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5E58F0">
        <w:rPr>
          <w:rFonts w:ascii="Calibri" w:hAnsi="Calibri" w:cs="Arial"/>
          <w:sz w:val="22"/>
        </w:rPr>
        <w:t>ΕΠΩΝΥΜΙΑ</w:t>
      </w:r>
      <w:r w:rsidR="00B86A59" w:rsidRPr="005E58F0">
        <w:rPr>
          <w:rFonts w:ascii="Calibri" w:hAnsi="Calibri" w:cs="Arial"/>
          <w:sz w:val="22"/>
        </w:rPr>
        <w:t xml:space="preserve">: </w:t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8472E5" w:rsidRPr="005E58F0">
        <w:rPr>
          <w:rFonts w:ascii="Calibri" w:hAnsi="Calibri" w:cs="Arial"/>
          <w:sz w:val="22"/>
          <w:u w:val="single"/>
        </w:rPr>
        <w:tab/>
      </w:r>
      <w:r w:rsidR="008472E5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</w:p>
    <w:p w14:paraId="51582F4C" w14:textId="0E0283DD" w:rsidR="00B86A59" w:rsidRPr="005E58F0" w:rsidRDefault="00DA1AD8" w:rsidP="00DA1AD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5E58F0">
        <w:rPr>
          <w:rFonts w:ascii="Calibri" w:hAnsi="Calibri" w:cs="Arial"/>
          <w:sz w:val="22"/>
        </w:rPr>
        <w:t>ΑΦΜ:</w:t>
      </w:r>
      <w:r w:rsidR="008E0668" w:rsidRPr="005E58F0">
        <w:rPr>
          <w:rFonts w:ascii="Calibri" w:hAnsi="Calibri" w:cs="Arial"/>
          <w:sz w:val="22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="00B86A59"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</w:rPr>
        <w:tab/>
        <w:t>ΔΟΥ:</w:t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</w:p>
    <w:p w14:paraId="6081C721" w14:textId="6DC12B5B" w:rsidR="008E0668" w:rsidRPr="005E58F0" w:rsidRDefault="00783AF9" w:rsidP="00DA1AD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 w:rsidRPr="005E58F0">
        <w:rPr>
          <w:rFonts w:ascii="Calibri" w:hAnsi="Calibri" w:cs="Arial"/>
          <w:sz w:val="22"/>
        </w:rPr>
        <w:t>ΤΗΛΕΦΩΝΟ:</w:t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</w:rPr>
        <w:tab/>
      </w:r>
      <w:r w:rsidRPr="005E58F0">
        <w:rPr>
          <w:rFonts w:ascii="Calibri" w:hAnsi="Calibri" w:cs="Arial"/>
          <w:sz w:val="22"/>
          <w:lang w:val="en-US"/>
        </w:rPr>
        <w:t>e</w:t>
      </w:r>
      <w:r w:rsidRPr="005E58F0">
        <w:rPr>
          <w:rFonts w:ascii="Calibri" w:hAnsi="Calibri" w:cs="Arial"/>
          <w:sz w:val="22"/>
        </w:rPr>
        <w:t>-</w:t>
      </w:r>
      <w:r w:rsidRPr="005E58F0">
        <w:rPr>
          <w:rFonts w:ascii="Calibri" w:hAnsi="Calibri" w:cs="Arial"/>
          <w:sz w:val="22"/>
          <w:lang w:val="en-US"/>
        </w:rPr>
        <w:t>mail</w:t>
      </w:r>
      <w:r w:rsidRPr="005E58F0">
        <w:rPr>
          <w:rFonts w:ascii="Calibri" w:hAnsi="Calibri" w:cs="Arial"/>
          <w:sz w:val="22"/>
        </w:rPr>
        <w:t>:</w:t>
      </w:r>
      <w:r w:rsidR="008E0668" w:rsidRPr="005E58F0">
        <w:rPr>
          <w:rFonts w:ascii="Calibri" w:hAnsi="Calibri" w:cs="Arial"/>
          <w:sz w:val="22"/>
          <w:u w:val="single"/>
        </w:rPr>
        <w:tab/>
      </w:r>
      <w:r w:rsidR="008E0668" w:rsidRPr="005E58F0">
        <w:rPr>
          <w:rFonts w:ascii="Calibri" w:hAnsi="Calibri" w:cs="Arial"/>
          <w:sz w:val="22"/>
          <w:u w:val="single"/>
        </w:rPr>
        <w:tab/>
      </w:r>
      <w:r w:rsidR="008E0668" w:rsidRPr="005E58F0">
        <w:rPr>
          <w:rFonts w:ascii="Calibri" w:hAnsi="Calibri" w:cs="Arial"/>
          <w:sz w:val="22"/>
          <w:u w:val="single"/>
        </w:rPr>
        <w:tab/>
      </w:r>
      <w:r w:rsidR="008E0668" w:rsidRPr="005E58F0">
        <w:rPr>
          <w:rFonts w:ascii="Calibri" w:hAnsi="Calibri" w:cs="Arial"/>
          <w:sz w:val="22"/>
          <w:u w:val="single"/>
        </w:rPr>
        <w:tab/>
      </w:r>
      <w:r w:rsidR="008E0668" w:rsidRPr="005E58F0">
        <w:rPr>
          <w:rFonts w:ascii="Calibri" w:hAnsi="Calibri" w:cs="Arial"/>
          <w:sz w:val="22"/>
          <w:u w:val="single"/>
        </w:rPr>
        <w:tab/>
      </w:r>
      <w:r w:rsidR="008E0668" w:rsidRPr="005E58F0">
        <w:rPr>
          <w:rFonts w:ascii="Calibri" w:hAnsi="Calibri" w:cs="Arial"/>
          <w:sz w:val="22"/>
          <w:u w:val="single"/>
        </w:rPr>
        <w:tab/>
      </w:r>
    </w:p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551"/>
        <w:gridCol w:w="1134"/>
        <w:gridCol w:w="709"/>
        <w:gridCol w:w="598"/>
        <w:gridCol w:w="1173"/>
        <w:gridCol w:w="1276"/>
        <w:gridCol w:w="988"/>
      </w:tblGrid>
      <w:tr w:rsidR="007E6823" w:rsidRPr="005E58F0" w14:paraId="77C6CC9F" w14:textId="5924437B" w:rsidTr="00AD1653">
        <w:trPr>
          <w:trHeight w:val="343"/>
        </w:trPr>
        <w:tc>
          <w:tcPr>
            <w:tcW w:w="50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F7D16F8" w14:textId="77777777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CE6F1D2" w14:textId="008FE94D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ΘΕΣΗ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ΕΓΚΑΤΑΣΤΑΣΗΣ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2D7FB4C" w14:textId="77777777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ΠΕΡΙΓΡΑΦΗ ΛΕΒΗΤΑ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D0961B" w14:textId="72971381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ΟΝ. ΙΣΧΥΣ (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1000) </w:t>
            </w:r>
            <w:proofErr w:type="spellStart"/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Kcal</w:t>
            </w:r>
            <w:proofErr w:type="spellEnd"/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/h</w:t>
            </w:r>
          </w:p>
        </w:tc>
        <w:tc>
          <w:tcPr>
            <w:tcW w:w="598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71B819E" w14:textId="6AD65EA4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ΠΟΣ</w:t>
            </w:r>
          </w:p>
          <w:p w14:paraId="7548753E" w14:textId="4FEC46EC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</w:t>
            </w:r>
            <w:proofErr w:type="spellEnd"/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2449" w:type="dxa"/>
            <w:gridSpan w:val="2"/>
            <w:tcBorders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222C217" w14:textId="142FCB18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ΠΡΟΣΦΟΡΑ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3D9D93" w14:textId="493E55AD" w:rsidR="007E6823" w:rsidRPr="005E58F0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Προϋπο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λογισμός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(€)</w:t>
            </w:r>
          </w:p>
        </w:tc>
      </w:tr>
      <w:tr w:rsidR="00314947" w:rsidRPr="005E58F0" w14:paraId="2121A00A" w14:textId="77777777" w:rsidTr="00CF0F6E">
        <w:trPr>
          <w:trHeight w:val="661"/>
        </w:trPr>
        <w:tc>
          <w:tcPr>
            <w:tcW w:w="50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A89E30" w14:textId="77777777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C95ED9" w14:textId="77777777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486248" w14:textId="77777777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EF2785" w14:textId="77777777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CBD81B" w14:textId="77777777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E65E4" w14:textId="45F3A484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Τιμή Μον</w:t>
            </w:r>
            <w:r w:rsidR="007E6823"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άδας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(€)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EC451" w14:textId="77777777" w:rsidR="00314947" w:rsidRPr="005E58F0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  <w:p w14:paraId="4F07ACD3" w14:textId="7FE95786" w:rsidR="00314947" w:rsidRPr="005E58F0" w:rsidRDefault="00314947" w:rsidP="007E6823">
            <w:pPr>
              <w:jc w:val="center"/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988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47E020D" w14:textId="77777777" w:rsidR="00314947" w:rsidRPr="005E58F0" w:rsidRDefault="00314947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D1653" w:rsidRPr="005E58F0" w14:paraId="714B19B9" w14:textId="59D2ECB6" w:rsidTr="00CF0F6E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BED8993" w14:textId="1F8E10E6" w:rsidR="00AD1653" w:rsidRPr="005E58F0" w:rsidRDefault="00AD1653" w:rsidP="00D522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52C38D3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 Υ. Τούμπας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0D556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69471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AD8FC1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1C41C" w14:textId="59298BA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A993E1" w14:textId="5B409F3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CFF9EE" w14:textId="2557643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1653" w:rsidRPr="005E58F0" w14:paraId="15B4480B" w14:textId="44B3E3F2" w:rsidTr="00CF0F6E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926D0A8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1.1</w:t>
            </w: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111FA00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Ιατρεία Τούμπας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4A6AE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9D49EB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CD8D6C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AFDDDB" w14:textId="4818666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E4A32" w14:textId="202BF11C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43C9581" w14:textId="31419F0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5A33C246" w14:textId="6340407D" w:rsidTr="00CF0F6E">
        <w:tc>
          <w:tcPr>
            <w:tcW w:w="507" w:type="dxa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3C86DE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1.2</w:t>
            </w: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D0EC75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Ιατρεία Χαριλάου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B01520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AB1240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8BEC90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960C52" w14:textId="5207ADA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A4917" w14:textId="50CD8BF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2F6F851" w14:textId="3D7DA5FB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33A46BCC" w14:textId="47A10D66" w:rsidTr="00CF0F6E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B0ED5F" w14:textId="77777777" w:rsidR="00AD1653" w:rsidRPr="005E58F0" w:rsidRDefault="00AD1653" w:rsidP="00D522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348F053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 Υ. 25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ΜΑΡΤΙΟΥ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C8EA0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9D667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713FA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7ADB7EE" w14:textId="764393B8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60CEC17" w14:textId="29DF4AC1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8BD0F5" w14:textId="1855660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D1653" w:rsidRPr="005E58F0" w14:paraId="2C81E041" w14:textId="76DC04BE" w:rsidTr="00CF0F6E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5C8416F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2.1</w:t>
            </w: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E830E6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Ιατρεία Καλαμαριάς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4CB448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166C4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8457AB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3E64F92" w14:textId="4F84ECB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6B819B8" w14:textId="5599EE41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1AEE0A3" w14:textId="17BC7C8A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445B7050" w14:textId="5CECB18B" w:rsidTr="00CF0F6E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D84D750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2.2</w:t>
            </w: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3C44C64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Ιατρεία Φοίνικα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57807D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669171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A81C8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6E869E8" w14:textId="3978F22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1A25F74" w14:textId="0D560D7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F6403B9" w14:textId="3BB1EEA2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4FB90085" w14:textId="3AEFD56E" w:rsidTr="00CF0F6E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2F07DEA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2.3</w:t>
            </w: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5F1B2D1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Ορθοδοντικό Φοίνικα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09E605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D66E64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9E1C8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CD2FD4F" w14:textId="6FEFAB2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29BDC9CF" w14:textId="394EECD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DDBB54E" w14:textId="489CCCA9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57DB5133" w14:textId="10C72ABC" w:rsidTr="00CF0F6E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755BEDE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2.4</w:t>
            </w: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F88083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Ακτινολ</w:t>
            </w:r>
            <w:proofErr w:type="spellEnd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./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Φυσικοθ</w:t>
            </w:r>
            <w:proofErr w:type="spellEnd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B0F1D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3FF5D7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6B1A38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7772BA0" w14:textId="5886965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3FF4DA7" w14:textId="23DFC0F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3BF2705" w14:textId="1DD003A9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0C3DEE45" w14:textId="1748B18D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C70598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52E598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Π. Ι.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Στρατωνίου</w:t>
            </w:r>
            <w:proofErr w:type="spellEnd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Χαλκιδικής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E2E856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913BBB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161C0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78849B1" w14:textId="3E4376D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C5A8045" w14:textId="59FA1ED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AD033AE" w14:textId="548E442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2305883" w14:textId="005B82AA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EEA899C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46ADF68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Σ.Π.Μ.Π. Καβάλας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AD725C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64F8D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AAA95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0301720" w14:textId="3D328552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D607FEF" w14:textId="6B7EF66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1B06F2D" w14:textId="40B1CB6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6A11AC45" w14:textId="78A5ECC2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C05980" w14:textId="77777777" w:rsidR="00AD1653" w:rsidRPr="005E58F0" w:rsidRDefault="00AD1653" w:rsidP="00D5228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536816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 Υ. Ξάνθης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0E461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E40B7F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DEEC0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B644DB2" w14:textId="5631809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044927ED" w14:textId="00BF996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078CDC8" w14:textId="16B98356" w:rsidR="00AD1653" w:rsidRPr="005E58F0" w:rsidRDefault="00AD1653" w:rsidP="003149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770,00</w:t>
            </w:r>
          </w:p>
        </w:tc>
      </w:tr>
      <w:tr w:rsidR="00AD1653" w:rsidRPr="005E58F0" w14:paraId="1593E74C" w14:textId="057B3C83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30ACA34" w14:textId="77777777" w:rsidR="00AD1653" w:rsidRPr="005E58F0" w:rsidRDefault="00AD1653" w:rsidP="00D5228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FBFF6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Ζαγκλιβερίου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181524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845C16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18983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EFAF8E9" w14:textId="44200178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B679A73" w14:textId="516C98B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3CD32AC" w14:textId="48C94C84" w:rsidR="00AD1653" w:rsidRPr="005E58F0" w:rsidRDefault="00AD1653" w:rsidP="003149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1.150,00</w:t>
            </w:r>
          </w:p>
        </w:tc>
      </w:tr>
      <w:tr w:rsidR="00AD1653" w:rsidRPr="005E58F0" w14:paraId="68513BE7" w14:textId="521DDC75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1D115E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04303D4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K.Y. Θέρμης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9ABCFD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Αερίου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FC57BE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305C4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7826989" w14:textId="1AE52AC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E1E24EA" w14:textId="4E2BD3A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9F4487" w14:textId="47A988AC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B866369" w14:textId="1F14C896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73EF87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DB8C30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Κ.Υ. Ν. Μαδύτου 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41E5A6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093EEF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644769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0A7A86B" w14:textId="64A76B2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09CC254D" w14:textId="0263F9A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B5FD84A" w14:textId="1B03173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5A18D9F5" w14:textId="26F978C2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DA083D8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1EEC0F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Σοχού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6ED41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FA296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113A7C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186B229" w14:textId="05C7E82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1492FCB" w14:textId="506C32E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9A7747" w14:textId="25A55A6C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34BC34EF" w14:textId="7FDEBF99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66E6339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3E145A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Ν. Μηχανιώνας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3A814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A71EA2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2FB84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2EF5CFD" w14:textId="6122FB1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0F53DA69" w14:textId="61EAE36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F694480" w14:textId="08D94060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22F790FB" w14:textId="247595FA" w:rsidTr="00CF0F6E">
        <w:tc>
          <w:tcPr>
            <w:tcW w:w="507" w:type="dxa"/>
            <w:tcBorders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478BD1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5ACBA65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Ηράκλειας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1B95A8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86357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5BDF1F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F08A32D" w14:textId="160754A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66743A7" w14:textId="0B23ACF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E07697E" w14:textId="1144BE25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126260B2" w14:textId="0D66E02B" w:rsidTr="00CF0F6E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81AC47" w14:textId="77777777" w:rsidR="00AD1653" w:rsidRPr="005E58F0" w:rsidRDefault="00AD1653" w:rsidP="00D522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1FBAD10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Κ.Υ. Μαυροθάλασσας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CF1939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4CEDDD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F224FF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A78B5C8" w14:textId="3248815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A1A2BF7" w14:textId="72AEFD1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EB2797C" w14:textId="3840B1AA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07152F9E" w14:textId="5FEB55CC" w:rsidTr="00CF0F6E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243559" w14:textId="77777777" w:rsidR="00AD1653" w:rsidRPr="005E58F0" w:rsidRDefault="00AD1653" w:rsidP="00D5228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7F1F895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E5ECE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2C4E2E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6416D9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4613668" w14:textId="2295955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71CA3F1" w14:textId="3E30E74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476573" w14:textId="222DBE09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13754ED3" w14:textId="680BCDA8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D06F01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13F527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Νέας Ζίχνης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4B04D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4B599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DB8BE9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BBA0337" w14:textId="5F8EAB5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4EA2073" w14:textId="75263D6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7DDA0EA" w14:textId="656C565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5EA8E977" w14:textId="7C7306A6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65DBA90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4CAEBD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Νιγρίτας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7C6ACE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C9ECD6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3B228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F0C2034" w14:textId="7F5094D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53556F2" w14:textId="570F713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3D2FFBF" w14:textId="0448CAEC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6B261A24" w14:textId="30AA1C87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1115233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08B2B7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Ροδολίβους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60E81B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DD8272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863790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650A9AA" w14:textId="516B6462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6B0D82B" w14:textId="067807B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9152E3B" w14:textId="6BD5CD4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0C950690" w14:textId="0C9B2FFB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FC5BDCE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500F62E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Ροδόπολης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950F97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D254F4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B5FFDB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3A65E4C" w14:textId="1FF6E0B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363FC44" w14:textId="45CC565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88C598B" w14:textId="49043E0D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23BE50DB" w14:textId="7B540D86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C2974D0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7339B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Σιδηροκάστρου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87AC9E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A6CEE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E5BD31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ABBB597" w14:textId="5D188408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F634365" w14:textId="4B19FCA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97BA53" w14:textId="5AD3C540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3DA1A50D" w14:textId="71D3EAAD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730B541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02A6545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Κ.Υ.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Στρυμωνικού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FE12E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ABE71B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1D646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CD4B78A" w14:textId="108E0AC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570C1B6" w14:textId="3EFFA9A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9DED798" w14:textId="6B1E593D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04BA70EC" w14:textId="2501E006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D45B145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5AEA43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Ι.Α.Κ. Σερρών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DDDD0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D0EBC6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95E60F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383CA6E" w14:textId="34409FB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C83A14C" w14:textId="711D457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3FC1F0B" w14:textId="251AD5B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225F72CA" w14:textId="0A3FD32C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F8AC002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8F5085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Αγίου Όρους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4E802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9823A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9CEDE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0DCA9E0" w14:textId="2E3C933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6B8BE6F" w14:textId="0AFEA42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D950138" w14:textId="3BE4479E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423E03D7" w14:textId="685CB10F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2C367E1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D74FAE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Αγίου Νικολάου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BCB4E4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436E61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9266D5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8F40105" w14:textId="64E7728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E82308F" w14:textId="65EB149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70185FC" w14:textId="6B1A1F2F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110828CF" w14:textId="207DDFDA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0262964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0EDCD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Κασσανδρείας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C39D83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8FA267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A3267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D69705D" w14:textId="1E207F1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54E0761" w14:textId="06821B8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80176BB" w14:textId="693F0FF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6229E798" w14:textId="0B3490D2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11244CD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E6176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Νέων Μουδανιών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A1CCDB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AA8387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8C0F0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940AE0F" w14:textId="5FB7EF4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39921A3" w14:textId="4867041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A47432" w14:textId="367B05CB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5C2A7DE" w14:textId="120A8CF1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CA6A0CF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74294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Παλαιοχωρίου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6612B7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256230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8B582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6E6F4C1" w14:textId="2E63DF9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D575A4E" w14:textId="33152F2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9CDA6E2" w14:textId="3733CEC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7D5E526" w14:textId="218801D2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7AEAA51" w14:textId="77777777" w:rsidR="00AD1653" w:rsidRPr="005E58F0" w:rsidRDefault="00AD1653" w:rsidP="00D5228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2C8C7E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Καλλικράτειας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BA8F68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9DA1F3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FED90B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A7C549F" w14:textId="4885B1C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3C0C4AF" w14:textId="4EBF304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9BAA755" w14:textId="031A3327" w:rsidR="00AD1653" w:rsidRPr="005E58F0" w:rsidRDefault="00AD1653" w:rsidP="003149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1.150,00</w:t>
            </w:r>
          </w:p>
        </w:tc>
      </w:tr>
      <w:tr w:rsidR="00AD1653" w:rsidRPr="005E58F0" w14:paraId="6589D520" w14:textId="08B2641D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3C4916A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70B423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Δροσάτου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5F8D08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A73489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3B3D89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454BCDA" w14:textId="4C01AD7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253F92E5" w14:textId="17ACF63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EB7664E" w14:textId="03810F5B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69097932" w14:textId="1CDC99E7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3C22183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98C863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Πολυκάστρου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05CDE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BCE74D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A64687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3A3AF39" w14:textId="776821A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60A13CF" w14:textId="616E08D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608E50B" w14:textId="15AAA0C6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95287FA" w14:textId="2E47C4B1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B7B61AF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375F4D5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Π.Π.Ι. Φερών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E26E97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A01C55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0FD1D1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F93F447" w14:textId="70DF7CF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1290E73" w14:textId="5557470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2519125" w14:textId="1E3F8FA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68292B2D" w14:textId="5E39FFEC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373C45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780FCA4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Σαμοθράκης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0CEF96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9CC62C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F73E9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2700B2D" w14:textId="48CB3C8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AF52DB3" w14:textId="104BABBC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21BE583" w14:textId="4E027085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273F095B" w14:textId="3340B832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6A5503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4C0AA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ΠΙ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Καμαριώτισσας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40F20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4E81B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D4514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31E83FC" w14:textId="37DE8EB7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0084B19A" w14:textId="420811E1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4E71554" w14:textId="7205D407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6346B75C" w14:textId="402A1613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56A593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F1AD71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Σουφλίου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3BB3DC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D7103E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3B0DE2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821F893" w14:textId="7015E3BC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188872E" w14:textId="4AA2C2A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99DB996" w14:textId="00B6B418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2DBF8898" w14:textId="22E56B70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AF52BC0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1A9C2AB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Κ.Υ.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Σαπών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4203AC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C9666D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F3383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EBE414E" w14:textId="12CE9AA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6FA87EE" w14:textId="61113E7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6576727" w14:textId="16B6C156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31449EF0" w14:textId="721D173C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7E7EC10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0757E82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Ιάσμου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72A8F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CA3292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A6E371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F8CFE62" w14:textId="1B100683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A757A37" w14:textId="6D95C92C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111515B" w14:textId="01592405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6D82BFA9" w14:textId="706AF3EF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0922366" w14:textId="77777777" w:rsidR="00AD1653" w:rsidRPr="005E58F0" w:rsidRDefault="00AD1653" w:rsidP="00D5228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7164BB1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Κ.Υ. Εχίνου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6A8D0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9D819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81FAE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86C0236" w14:textId="50D67D2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4E5B025" w14:textId="26537F71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21D1CE5" w14:textId="2739A9F5" w:rsidR="00AD1653" w:rsidRPr="005E58F0" w:rsidRDefault="00AD1653" w:rsidP="0031494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770,00</w:t>
            </w:r>
          </w:p>
        </w:tc>
      </w:tr>
      <w:tr w:rsidR="00AD1653" w:rsidRPr="005E58F0" w14:paraId="330471F3" w14:textId="41EA6DCF" w:rsidTr="00CF0F6E">
        <w:tc>
          <w:tcPr>
            <w:tcW w:w="507" w:type="dxa"/>
            <w:tcBorders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BFFB77F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C2F5BC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Σταυρούπολης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FE0B69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906593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9A56E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02A39D6" w14:textId="4F8BDF1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2097681" w14:textId="6C4CDF9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9837843" w14:textId="4A576B23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194BF51E" w14:textId="23A988EB" w:rsidTr="00CF0F6E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C943A30" w14:textId="77777777" w:rsidR="00AD1653" w:rsidRPr="005E58F0" w:rsidRDefault="00AD1653" w:rsidP="00D522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D89252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Κ.Υ. Αβδήρων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62D0E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88F0B2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AB864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D976E81" w14:textId="43F954DC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1626BA6" w14:textId="5C2AF0B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9F66C66" w14:textId="5B7CD010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52391DEB" w14:textId="3DA95467" w:rsidTr="00CF0F6E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2073BC5" w14:textId="47E19CCC" w:rsidR="00AD1653" w:rsidRPr="005E58F0" w:rsidRDefault="00AD1653" w:rsidP="00015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36.1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3A8CAD1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D8170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3F196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FBE4A6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879EBB0" w14:textId="4F3952EA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4438226" w14:textId="766140F8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417DAF9" w14:textId="5E14A5C7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49010314" w14:textId="423836FB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43DABAA" w14:textId="77777777" w:rsidR="00AD1653" w:rsidRPr="005E58F0" w:rsidRDefault="00AD1653" w:rsidP="00D5228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7CEF9D2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Κ.Υ. Ελευθερούπολης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6CDFE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183D86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4FD004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519B583" w14:textId="652EB06D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1454841" w14:textId="0C06558B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A221B1" w14:textId="08403A96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770,00</w:t>
            </w:r>
          </w:p>
        </w:tc>
      </w:tr>
      <w:tr w:rsidR="00AD1653" w:rsidRPr="005E58F0" w14:paraId="74CD81BD" w14:textId="43F322FF" w:rsidTr="00CF0F6E">
        <w:tc>
          <w:tcPr>
            <w:tcW w:w="507" w:type="dxa"/>
            <w:tcBorders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6DFFB32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19B47A5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Π.Π.Ι.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Οφρυνίου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C638E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9EB45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779C02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3884542" w14:textId="4B332222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B6CE9BF" w14:textId="6A0C7B41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192641B" w14:textId="59181396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3AD4FF6C" w14:textId="48175273" w:rsidTr="00CF0F6E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AF72D3E" w14:textId="77777777" w:rsidR="00AD1653" w:rsidRPr="005E58F0" w:rsidRDefault="00AD1653" w:rsidP="00D522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478F677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Κ.Υ. Χρυσούπολης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81D03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286DB3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A946AE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B723BDE" w14:textId="03B158B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F303D7F" w14:textId="7BE14A92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1C2DC2B" w14:textId="1DF5CACD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0491070" w14:textId="6B854804" w:rsidTr="00CF0F6E">
        <w:tc>
          <w:tcPr>
            <w:tcW w:w="507" w:type="dxa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857A93B" w14:textId="3549127B" w:rsidR="00AD1653" w:rsidRPr="005E58F0" w:rsidRDefault="00AD1653" w:rsidP="00015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39.1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7603EB7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6DF6F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E26571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FE6B20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D3187F2" w14:textId="45A4CFE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C809CB9" w14:textId="0CF6BAB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328BEF5" w14:textId="205539AA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65735C30" w14:textId="7D32A06E" w:rsidTr="00CF0F6E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E085441" w14:textId="77777777" w:rsidR="00AD1653" w:rsidRPr="005E58F0" w:rsidRDefault="00AD1653" w:rsidP="00D522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00952AF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Κ.Υ. Πρίνου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59E080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1DA4A6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E6435DD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160A66F" w14:textId="5EC7A01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D4A95E5" w14:textId="70654203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A419DAA" w14:textId="797E13FF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1EC19D33" w14:textId="624A466B" w:rsidTr="00CF0F6E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A495DA" w14:textId="4F56C064" w:rsidR="00AD1653" w:rsidRPr="005E58F0" w:rsidRDefault="00AD1653" w:rsidP="00015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66157BB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137620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C4E7F3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A73279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2225696" w14:textId="2B55526C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3B5BC83" w14:textId="77A256E3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67C5189" w14:textId="3CB5940C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3429AA58" w14:textId="7A50C65D" w:rsidTr="00CF0F6E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B877DC" w14:textId="4E1F8FA6" w:rsidR="00AD1653" w:rsidRPr="005E58F0" w:rsidRDefault="00AD1653" w:rsidP="00015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40.2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33DAED9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0D99C4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8237F2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4D1154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D12BDAF" w14:textId="0347B854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2C24BF5" w14:textId="29EC2E97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7D6D693" w14:textId="3E4AD5F2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54D0560A" w14:textId="57F27162" w:rsidTr="00CF0F6E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D78C73D" w14:textId="2BD6AC8C" w:rsidR="00AD1653" w:rsidRPr="005E58F0" w:rsidRDefault="00AD1653" w:rsidP="000156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40.3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5D803DC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BCE2A1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EFFAA3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130B65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4C9D8DE" w14:textId="71771FB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B20C49F" w14:textId="64C40E8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F4AE59" w14:textId="579117F5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180,00</w:t>
            </w:r>
          </w:p>
        </w:tc>
      </w:tr>
      <w:tr w:rsidR="00AD1653" w:rsidRPr="005E58F0" w14:paraId="029417F2" w14:textId="67D13577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7819213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0CDD7F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Νευροκοπίου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E207C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B7614E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C0D3AC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E6FF74F" w14:textId="0209A2D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407C11AD" w14:textId="506E294F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FFD0BB7" w14:textId="63BE9DBC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44D19A09" w14:textId="09B7647E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6674EDF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44497E1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Π.Π.Ι. </w:t>
            </w:r>
            <w:proofErr w:type="spellStart"/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Δοξάτου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76B785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4745F3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F769F7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9AAAEC5" w14:textId="46B871A9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21108A33" w14:textId="2D33947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B96F6A9" w14:textId="42EA4447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691B3D23" w14:textId="498196C6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0F2F60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39994320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Παρανεστίου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B106E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A33201C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663AE1B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0471A9D" w14:textId="2CED47A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1BD4A235" w14:textId="2ED4629E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81FA8E" w14:textId="26E0C23C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285,00</w:t>
            </w:r>
          </w:p>
        </w:tc>
      </w:tr>
      <w:tr w:rsidR="00AD1653" w:rsidRPr="005E58F0" w14:paraId="463A1D1C" w14:textId="1475DE26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5056751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4B597514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Προσοτσάνης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ED5443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C66F799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35A651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C81EC53" w14:textId="25E28153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4FDE413" w14:textId="24D80DC2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D81300" w14:textId="62BF36C0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023A3D5B" w14:textId="645DAD81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E7B910A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25780C9E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Δικαίων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988D70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C09497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1142BF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A227D38" w14:textId="7D8814B5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946231D" w14:textId="0F949476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8D62B24" w14:textId="23ECDAC1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096C8BA1" w14:textId="4B41F8E4" w:rsidTr="00AD1653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5086BB" w14:textId="77777777" w:rsidR="00AD1653" w:rsidRPr="005E58F0" w:rsidRDefault="00AD1653" w:rsidP="00D522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14:paraId="1F4D7008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Κ.Υ. Ορεστιάδας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8CFA0F2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CBE4C7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88C7FA" w14:textId="77777777" w:rsidR="00AD1653" w:rsidRPr="005E58F0" w:rsidRDefault="00AD1653" w:rsidP="00D522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A2287CE" w14:textId="688F4F80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0BF68ACF" w14:textId="52102332" w:rsidR="00AD1653" w:rsidRPr="005E58F0" w:rsidRDefault="00AD1653" w:rsidP="00AD16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CF62390" w14:textId="60BF48C4" w:rsidR="00AD1653" w:rsidRPr="005E58F0" w:rsidRDefault="00AD1653" w:rsidP="003149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color w:val="000000"/>
                <w:sz w:val="22"/>
                <w:szCs w:val="22"/>
              </w:rPr>
              <w:t>385,00</w:t>
            </w:r>
          </w:p>
        </w:tc>
      </w:tr>
      <w:tr w:rsidR="00AD1653" w:rsidRPr="005E58F0" w14:paraId="4D4C7501" w14:textId="49BF11E5" w:rsidTr="00AD1653">
        <w:tc>
          <w:tcPr>
            <w:tcW w:w="6672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D999A" w14:textId="019BD3B0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4518197" w14:textId="32BBB89A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 . 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</w:tcPr>
          <w:p w14:paraId="421E5C14" w14:textId="75953053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19.985,00</w:t>
            </w:r>
          </w:p>
        </w:tc>
      </w:tr>
      <w:tr w:rsidR="00AD1653" w:rsidRPr="005E58F0" w14:paraId="74E96234" w14:textId="77777777" w:rsidTr="00AD1653">
        <w:tc>
          <w:tcPr>
            <w:tcW w:w="6672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65B919" w14:textId="48D99FB3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ΦΠΑ 24% (Πλην Αγίου Όρους ΦΠΑ 0%)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B7AD410" w14:textId="66A5ABC8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 . 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</w:tcPr>
          <w:p w14:paraId="62265DCD" w14:textId="41009407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4.728,00</w:t>
            </w:r>
          </w:p>
        </w:tc>
      </w:tr>
      <w:tr w:rsidR="00AD1653" w:rsidRPr="005E58F0" w14:paraId="03D44067" w14:textId="77777777" w:rsidTr="00AD1653">
        <w:tc>
          <w:tcPr>
            <w:tcW w:w="6672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14B002" w14:textId="5FD075B6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6B105B4" w14:textId="7CBC0E90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 . 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</w:tcPr>
          <w:p w14:paraId="0034C773" w14:textId="2EF160FC" w:rsidR="00AD1653" w:rsidRPr="005E58F0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E58F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19.985,00</w:t>
            </w:r>
          </w:p>
        </w:tc>
      </w:tr>
    </w:tbl>
    <w:p w14:paraId="43D3535E" w14:textId="77777777" w:rsidR="008E0668" w:rsidRPr="005E58F0" w:rsidRDefault="008E0668" w:rsidP="00DA1AD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lang w:val="en-US"/>
        </w:rPr>
      </w:pPr>
    </w:p>
    <w:p w14:paraId="52AE59FC" w14:textId="6E7BE033" w:rsidR="00C25251" w:rsidRPr="005E58F0" w:rsidRDefault="00C25251" w:rsidP="009A23A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5E58F0">
        <w:rPr>
          <w:rFonts w:ascii="Calibri" w:hAnsi="Calibri" w:cs="Arial"/>
          <w:sz w:val="22"/>
        </w:rPr>
        <w:t xml:space="preserve">ΣΥΝΟΛΟ (ολογράφως): </w:t>
      </w:r>
      <w:r w:rsidRPr="005E58F0">
        <w:rPr>
          <w:rFonts w:ascii="Calibri" w:hAnsi="Calibri" w:cs="Arial"/>
          <w:sz w:val="22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  <w:r w:rsidR="009A23A8" w:rsidRPr="005E58F0">
        <w:rPr>
          <w:rFonts w:ascii="Calibri" w:hAnsi="Calibri" w:cs="Arial"/>
          <w:sz w:val="22"/>
          <w:u w:val="single"/>
        </w:rPr>
        <w:tab/>
      </w:r>
    </w:p>
    <w:p w14:paraId="15C4E97B" w14:textId="5771D1B3" w:rsidR="00C25251" w:rsidRPr="005E58F0" w:rsidRDefault="009A23A8" w:rsidP="009A23A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 w:rsidRPr="005E58F0">
        <w:rPr>
          <w:rFonts w:ascii="Calibri" w:hAnsi="Calibri" w:cs="Arial"/>
          <w:sz w:val="22"/>
        </w:rPr>
        <w:tab/>
      </w:r>
      <w:r w:rsidRPr="005E58F0">
        <w:rPr>
          <w:rFonts w:ascii="Calibri" w:hAnsi="Calibri" w:cs="Arial"/>
          <w:sz w:val="22"/>
        </w:rPr>
        <w:tab/>
      </w:r>
      <w:r w:rsidRPr="005E58F0">
        <w:rPr>
          <w:rFonts w:ascii="Calibri" w:hAnsi="Calibri" w:cs="Arial"/>
          <w:sz w:val="22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="00C25251" w:rsidRPr="005E58F0">
        <w:rPr>
          <w:rFonts w:ascii="Calibri" w:hAnsi="Calibri" w:cs="Arial"/>
          <w:sz w:val="22"/>
          <w:u w:val="single"/>
        </w:rPr>
        <w:tab/>
      </w:r>
      <w:r w:rsidRPr="005E58F0">
        <w:rPr>
          <w:rFonts w:ascii="Calibri" w:hAnsi="Calibri" w:cs="Arial"/>
          <w:sz w:val="22"/>
          <w:u w:val="single"/>
        </w:rPr>
        <w:tab/>
      </w:r>
    </w:p>
    <w:p w14:paraId="21CAE72D" w14:textId="77777777" w:rsidR="00C25251" w:rsidRPr="005E58F0" w:rsidRDefault="00C25251" w:rsidP="00C25251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34376651" w14:textId="77777777" w:rsidR="00C25251" w:rsidRPr="005E58F0" w:rsidRDefault="00C25251" w:rsidP="00C25251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Calibri"/>
          <w:sz w:val="22"/>
          <w:szCs w:val="22"/>
        </w:rPr>
      </w:pPr>
      <w:r w:rsidRPr="005E58F0">
        <w:rPr>
          <w:rFonts w:ascii="Calibri" w:hAnsi="Calibri" w:cs="Calibri"/>
          <w:iCs/>
          <w:sz w:val="22"/>
          <w:szCs w:val="22"/>
        </w:rPr>
        <w:t>[ τόπος ] ……………………………, [ ημερομηνία ] ……/……/…………</w:t>
      </w:r>
    </w:p>
    <w:p w14:paraId="4C5CFE27" w14:textId="77777777" w:rsidR="00C25251" w:rsidRPr="005E58F0" w:rsidRDefault="00C25251" w:rsidP="00C25251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r w:rsidRPr="005E58F0">
        <w:rPr>
          <w:rFonts w:ascii="Calibri" w:hAnsi="Calibri" w:cs="Calibri"/>
          <w:sz w:val="22"/>
          <w:szCs w:val="22"/>
        </w:rPr>
        <w:t>Ο Προσφέρων</w:t>
      </w:r>
      <w:r w:rsidRPr="005E58F0">
        <w:rPr>
          <w:rFonts w:ascii="Calibri" w:hAnsi="Calibri" w:cs="Arial"/>
          <w:sz w:val="22"/>
        </w:rPr>
        <w:t>.</w:t>
      </w:r>
    </w:p>
    <w:p w14:paraId="2E2C451E" w14:textId="73646756" w:rsidR="005E58F0" w:rsidRDefault="00C25251" w:rsidP="005E58F0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  <w:r w:rsidRPr="005E58F0">
        <w:rPr>
          <w:rFonts w:ascii="Calibri" w:hAnsi="Calibri" w:cs="Arial"/>
          <w:sz w:val="22"/>
        </w:rPr>
        <w:t>[ σφραγίδα &amp; υπογραφή εκπροσώπου ]</w:t>
      </w:r>
      <w:bookmarkStart w:id="1" w:name="_GoBack"/>
      <w:bookmarkEnd w:id="1"/>
    </w:p>
    <w:sectPr w:rsidR="005E58F0" w:rsidSect="00164B81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13751" w14:textId="77777777" w:rsidR="00132428" w:rsidRDefault="00132428" w:rsidP="0034372B">
      <w:r>
        <w:separator/>
      </w:r>
    </w:p>
  </w:endnote>
  <w:endnote w:type="continuationSeparator" w:id="0">
    <w:p w14:paraId="5C43AA69" w14:textId="77777777" w:rsidR="00132428" w:rsidRDefault="00132428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D73AD" w14:textId="0929EC30" w:rsidR="00132428" w:rsidRDefault="00132428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t>2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t>18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b/>
        <w:sz w:val="20"/>
        <w:szCs w:val="20"/>
      </w:rPr>
      <w:tab/>
    </w:r>
    <w:r>
      <w:rPr>
        <w:rFonts w:asciiTheme="minorHAnsi" w:hAnsiTheme="minorHAnsi" w:cs="Arial"/>
        <w:b/>
        <w:sz w:val="20"/>
        <w:szCs w:val="20"/>
      </w:rPr>
      <w:tab/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E58F0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E58F0">
      <w:rPr>
        <w:rFonts w:ascii="Calibri" w:hAnsi="Calibri" w:cs="Calibri"/>
        <w:noProof/>
        <w:sz w:val="20"/>
        <w:szCs w:val="20"/>
        <w:lang w:val="en-US"/>
      </w:rPr>
      <w:instrText>18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instrText>20210916134600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F983F" w14:textId="4C991218" w:rsidR="00132428" w:rsidRDefault="00132428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E58F0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E58F0">
      <w:rPr>
        <w:rFonts w:ascii="Calibri" w:hAnsi="Calibri" w:cs="Calibri"/>
        <w:noProof/>
        <w:sz w:val="20"/>
        <w:szCs w:val="20"/>
        <w:lang w:val="en-US"/>
      </w:rPr>
      <w:instrText>18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instrText>20210916134600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t>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t>18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CFCD4" w14:textId="2601E552" w:rsidR="00132428" w:rsidRDefault="00132428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E58F0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E58F0">
      <w:rPr>
        <w:rFonts w:ascii="Calibri" w:hAnsi="Calibri" w:cs="Calibri"/>
        <w:noProof/>
        <w:sz w:val="20"/>
        <w:szCs w:val="20"/>
        <w:lang w:val="en-US"/>
      </w:rPr>
      <w:instrText>17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>
      <w:rPr>
        <w:rFonts w:ascii="Calibri" w:hAnsi="Calibri" w:cs="Calibri"/>
        <w:noProof/>
        <w:sz w:val="20"/>
        <w:szCs w:val="20"/>
      </w:rPr>
      <w:instrText>20210916134600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instrText>17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5E58F0">
      <w:rPr>
        <w:rFonts w:asciiTheme="minorHAnsi" w:hAnsiTheme="minorHAnsi" w:cs="Arial"/>
        <w:b/>
        <w:noProof/>
        <w:sz w:val="20"/>
        <w:szCs w:val="20"/>
      </w:rPr>
      <w:instrText>17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 w:rsidR="005E58F0">
      <w:rPr>
        <w:rFonts w:asciiTheme="minorHAnsi" w:hAnsiTheme="minorHAnsi" w:cs="Arial"/>
        <w:sz w:val="20"/>
        <w:szCs w:val="20"/>
      </w:rPr>
      <w:fldChar w:fldCharType="separate"/>
    </w:r>
    <w:r w:rsidR="005E58F0" w:rsidRPr="00C27C6A">
      <w:rPr>
        <w:rFonts w:asciiTheme="minorHAnsi" w:hAnsiTheme="minorHAnsi" w:cs="Arial"/>
        <w:noProof/>
        <w:sz w:val="20"/>
        <w:szCs w:val="20"/>
      </w:rPr>
      <w:t xml:space="preserve">Σελίδα </w:t>
    </w:r>
    <w:r w:rsidR="005E58F0">
      <w:rPr>
        <w:rFonts w:asciiTheme="minorHAnsi" w:hAnsiTheme="minorHAnsi" w:cs="Arial"/>
        <w:b/>
        <w:noProof/>
        <w:sz w:val="20"/>
        <w:szCs w:val="20"/>
      </w:rPr>
      <w:t>1</w:t>
    </w:r>
    <w:r w:rsidR="005E58F0" w:rsidRPr="00C27C6A">
      <w:rPr>
        <w:rFonts w:asciiTheme="minorHAnsi" w:hAnsiTheme="minorHAnsi" w:cs="Arial"/>
        <w:noProof/>
        <w:sz w:val="20"/>
        <w:szCs w:val="20"/>
      </w:rPr>
      <w:t xml:space="preserve"> από </w:t>
    </w:r>
    <w:r w:rsidR="005E58F0">
      <w:rPr>
        <w:rFonts w:asciiTheme="minorHAnsi" w:hAnsiTheme="minorHAnsi" w:cs="Arial"/>
        <w:b/>
        <w:noProof/>
        <w:sz w:val="20"/>
        <w:szCs w:val="20"/>
      </w:rPr>
      <w:t>17</w: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670F3" w14:textId="77777777" w:rsidR="00132428" w:rsidRDefault="00132428" w:rsidP="0034372B">
      <w:r>
        <w:separator/>
      </w:r>
    </w:p>
  </w:footnote>
  <w:footnote w:type="continuationSeparator" w:id="0">
    <w:p w14:paraId="5E24DCBA" w14:textId="77777777" w:rsidR="00132428" w:rsidRDefault="00132428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2B0ED" w14:textId="7EFEEAA1" w:rsidR="00132428" w:rsidRPr="009E5C32" w:rsidRDefault="00132428" w:rsidP="007B4FEF">
    <w:pPr>
      <w:pStyle w:val="a8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</w:t>
    </w:r>
    <w:r w:rsidR="0031159D">
      <w:rPr>
        <w:rFonts w:ascii="Calibri" w:hAnsi="Calibri" w:cs="Arial"/>
        <w:b/>
        <w:bCs/>
        <w:sz w:val="22"/>
        <w:szCs w:val="22"/>
      </w:rPr>
      <w:t xml:space="preserve"> </w:t>
    </w:r>
    <w:sdt>
      <w:sdtPr>
        <w:rPr>
          <w:rFonts w:ascii="Calibri" w:hAnsi="Calibri" w:cs="Arial"/>
          <w:b/>
          <w:bCs/>
          <w:sz w:val="22"/>
          <w:szCs w:val="22"/>
        </w:rPr>
        <w:alias w:val="Διακήρυξη Αριθμός"/>
        <w:tag w:val=""/>
        <w:id w:val="1648162663"/>
        <w:placeholder>
          <w:docPart w:val="42D08B879BF14B359C5FD5043AEE3D09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31159D" w:rsidRPr="0031159D">
          <w:rPr>
            <w:rFonts w:ascii="Calibri" w:hAnsi="Calibri" w:cs="Arial"/>
            <w:b/>
            <w:bCs/>
            <w:sz w:val="22"/>
            <w:szCs w:val="22"/>
          </w:rPr>
          <w:t>67/2021</w:t>
        </w:r>
      </w:sdtContent>
    </w:sdt>
    <w:r w:rsidR="0031159D" w:rsidRPr="0077543E">
      <w:rPr>
        <w:rFonts w:ascii="Calibri" w:hAnsi="Calibri" w:cs="Arial"/>
        <w:bCs/>
        <w:sz w:val="22"/>
        <w:szCs w:val="22"/>
      </w:rPr>
      <w:t>,</w:t>
    </w:r>
  </w:p>
  <w:p w14:paraId="326A47F2" w14:textId="06CD5F8E" w:rsidR="00132428" w:rsidRPr="000C495F" w:rsidRDefault="005E58F0" w:rsidP="007B4FEF">
    <w:pPr>
      <w:pStyle w:val="a8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2428">
          <w:rPr>
            <w:rFonts w:ascii="Calibri" w:hAnsi="Calibri" w:cs="Arial"/>
            <w:sz w:val="20"/>
            <w:szCs w:val="22"/>
          </w:rPr>
          <w:t>ανάδειξης αναδόχου για την ετήσια συντήρηση εγκαταστάσεων κεντρικής θέρμανσης των Κέντρων Υγείας</w:t>
        </w:r>
      </w:sdtContent>
    </w:sdt>
    <w:r w:rsidR="00132428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4D70F" w14:textId="7A983BF7" w:rsidR="00132428" w:rsidRPr="009E5C32" w:rsidRDefault="00132428" w:rsidP="007B4FEF">
    <w:pPr>
      <w:pStyle w:val="a8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</w:t>
    </w:r>
    <w:r w:rsidR="0031159D">
      <w:rPr>
        <w:rFonts w:ascii="Calibri" w:hAnsi="Calibri" w:cs="Arial"/>
        <w:b/>
        <w:bCs/>
        <w:sz w:val="22"/>
        <w:szCs w:val="22"/>
      </w:rPr>
      <w:t xml:space="preserve"> </w:t>
    </w:r>
    <w:sdt>
      <w:sdtPr>
        <w:rPr>
          <w:rFonts w:ascii="Calibri" w:hAnsi="Calibri" w:cs="Arial"/>
          <w:b/>
          <w:bCs/>
          <w:sz w:val="22"/>
          <w:szCs w:val="22"/>
        </w:rPr>
        <w:alias w:val="Διακήρυξη Αριθμός"/>
        <w:tag w:val=""/>
        <w:id w:val="-797298966"/>
        <w:placeholder>
          <w:docPart w:val="0710DC5677C44695B78AFCD9C0DF0CCE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31159D" w:rsidRPr="0031159D">
          <w:rPr>
            <w:rFonts w:ascii="Calibri" w:hAnsi="Calibri" w:cs="Arial"/>
            <w:b/>
            <w:bCs/>
            <w:sz w:val="22"/>
            <w:szCs w:val="22"/>
          </w:rPr>
          <w:t>67/2021</w:t>
        </w:r>
      </w:sdtContent>
    </w:sdt>
    <w:r w:rsidR="0031159D" w:rsidRPr="0077543E">
      <w:rPr>
        <w:rFonts w:ascii="Calibri" w:hAnsi="Calibri" w:cs="Arial"/>
        <w:bCs/>
        <w:sz w:val="22"/>
        <w:szCs w:val="22"/>
      </w:rPr>
      <w:t>,</w:t>
    </w:r>
  </w:p>
  <w:p w14:paraId="541B3111" w14:textId="0CFDAC47" w:rsidR="00132428" w:rsidRPr="009E5C32" w:rsidRDefault="005E58F0" w:rsidP="007B4FEF">
    <w:pPr>
      <w:pStyle w:val="a8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262577528"/>
        <w:placeholder>
          <w:docPart w:val="569B3E8DE1654AE0BBC6883ED6BFCB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32428" w:rsidRPr="002F5A1A">
          <w:rPr>
            <w:rFonts w:ascii="Calibri" w:hAnsi="Calibri" w:cs="Arial"/>
            <w:sz w:val="20"/>
          </w:rPr>
          <w:t xml:space="preserve">ανάδειξης αναδόχου για την ετήσια συντήρηση </w:t>
        </w:r>
        <w:r w:rsidR="00132428">
          <w:rPr>
            <w:rFonts w:ascii="Calibri" w:hAnsi="Calibri" w:cs="Arial"/>
            <w:sz w:val="20"/>
          </w:rPr>
          <w:t>εγκαταστάσεων κεντρικής θέρμανσης</w:t>
        </w:r>
        <w:r w:rsidR="00132428" w:rsidRPr="002F5A1A">
          <w:rPr>
            <w:rFonts w:ascii="Calibri" w:hAnsi="Calibri" w:cs="Arial"/>
            <w:sz w:val="20"/>
          </w:rPr>
          <w:t xml:space="preserve"> των Κέντρων Υγείας</w:t>
        </w:r>
      </w:sdtContent>
    </w:sdt>
    <w:r w:rsidR="00132428" w:rsidRPr="009E5C32">
      <w:rPr>
        <w:rFonts w:ascii="Calibri" w:hAnsi="Calibri" w:cs="Arial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Num1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5D151C"/>
    <w:multiLevelType w:val="hybridMultilevel"/>
    <w:tmpl w:val="FD400B98"/>
    <w:lvl w:ilvl="0" w:tplc="B3EAA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>
    <w:nsid w:val="0BD76073"/>
    <w:multiLevelType w:val="multilevel"/>
    <w:tmpl w:val="EE6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E6026A6"/>
    <w:multiLevelType w:val="multilevel"/>
    <w:tmpl w:val="BBC86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28B15AF"/>
    <w:multiLevelType w:val="hybridMultilevel"/>
    <w:tmpl w:val="42201BFE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360" w:hanging="360"/>
      </w:pPr>
      <w:rPr>
        <w:rFonts w:ascii="Calibri" w:hAnsi="Calibri" w:cs="Arial"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235EA7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1610A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333E6"/>
    <w:multiLevelType w:val="hybridMultilevel"/>
    <w:tmpl w:val="65106BAC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C340E"/>
    <w:multiLevelType w:val="multilevel"/>
    <w:tmpl w:val="10B41E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15154FA"/>
    <w:multiLevelType w:val="hybridMultilevel"/>
    <w:tmpl w:val="65106BAC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E609A"/>
    <w:multiLevelType w:val="multilevel"/>
    <w:tmpl w:val="83D8680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26EE43BA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B402E"/>
    <w:multiLevelType w:val="hybridMultilevel"/>
    <w:tmpl w:val="F2040A4E"/>
    <w:lvl w:ilvl="0" w:tplc="9AB23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60E07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1A6B6E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86785A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C42F2"/>
    <w:multiLevelType w:val="multilevel"/>
    <w:tmpl w:val="05BC6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3A78473F"/>
    <w:multiLevelType w:val="multilevel"/>
    <w:tmpl w:val="7ACEC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9"/>
        <w:u w:val="none"/>
        <w:effect w:val="none"/>
        <w:vertAlign w:val="baseline"/>
        <w:specVanish w:val="0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27128C"/>
    <w:multiLevelType w:val="multilevel"/>
    <w:tmpl w:val="7FBA77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67B12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B2896"/>
    <w:multiLevelType w:val="multilevel"/>
    <w:tmpl w:val="94480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95ED0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D05FD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A6F1E"/>
    <w:multiLevelType w:val="hybridMultilevel"/>
    <w:tmpl w:val="4F0A992A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4C68C418">
      <w:start w:val="1"/>
      <w:numFmt w:val="lowerRoman"/>
      <w:lvlText w:val="%2."/>
      <w:lvlJc w:val="right"/>
      <w:pPr>
        <w:ind w:left="108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522218"/>
    <w:multiLevelType w:val="hybridMultilevel"/>
    <w:tmpl w:val="6DBADFD8"/>
    <w:lvl w:ilvl="0" w:tplc="0C043FE0">
      <w:start w:val="1"/>
      <w:numFmt w:val="upperRoman"/>
      <w:lvlText w:val="ΠΑΡΑΡΤΗΜΑ 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938F8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C18BB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AF68A1"/>
    <w:multiLevelType w:val="hybridMultilevel"/>
    <w:tmpl w:val="65B696D2"/>
    <w:lvl w:ilvl="0" w:tplc="9F060F6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9"/>
  </w:num>
  <w:num w:numId="3">
    <w:abstractNumId w:val="21"/>
  </w:num>
  <w:num w:numId="4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32"/>
  </w:num>
  <w:num w:numId="8">
    <w:abstractNumId w:val="31"/>
  </w:num>
  <w:num w:numId="9">
    <w:abstractNumId w:val="26"/>
  </w:num>
  <w:num w:numId="10">
    <w:abstractNumId w:val="36"/>
  </w:num>
  <w:num w:numId="11">
    <w:abstractNumId w:val="9"/>
  </w:num>
  <w:num w:numId="12">
    <w:abstractNumId w:val="8"/>
  </w:num>
  <w:num w:numId="13">
    <w:abstractNumId w:val="28"/>
  </w:num>
  <w:num w:numId="14">
    <w:abstractNumId w:val="2"/>
  </w:num>
  <w:num w:numId="15">
    <w:abstractNumId w:val="4"/>
  </w:num>
  <w:num w:numId="16">
    <w:abstractNumId w:val="6"/>
  </w:num>
  <w:num w:numId="17">
    <w:abstractNumId w:val="33"/>
  </w:num>
  <w:num w:numId="18">
    <w:abstractNumId w:val="23"/>
  </w:num>
  <w:num w:numId="19">
    <w:abstractNumId w:val="15"/>
  </w:num>
  <w:num w:numId="20">
    <w:abstractNumId w:val="13"/>
  </w:num>
  <w:num w:numId="21">
    <w:abstractNumId w:val="25"/>
  </w:num>
  <w:num w:numId="22">
    <w:abstractNumId w:val="18"/>
  </w:num>
  <w:num w:numId="23">
    <w:abstractNumId w:val="35"/>
  </w:num>
  <w:num w:numId="24">
    <w:abstractNumId w:val="19"/>
  </w:num>
  <w:num w:numId="25">
    <w:abstractNumId w:val="20"/>
  </w:num>
  <w:num w:numId="26">
    <w:abstractNumId w:val="22"/>
  </w:num>
  <w:num w:numId="27">
    <w:abstractNumId w:val="17"/>
  </w:num>
  <w:num w:numId="28">
    <w:abstractNumId w:val="27"/>
  </w:num>
  <w:num w:numId="29">
    <w:abstractNumId w:val="11"/>
  </w:num>
  <w:num w:numId="30">
    <w:abstractNumId w:val="34"/>
  </w:num>
  <w:num w:numId="31">
    <w:abstractNumId w:val="30"/>
  </w:num>
  <w:num w:numId="32">
    <w:abstractNumId w:val="12"/>
  </w:num>
  <w:num w:numId="33">
    <w:abstractNumId w:val="14"/>
  </w:num>
  <w:num w:numId="34">
    <w:abstractNumId w:val="3"/>
  </w:num>
  <w:num w:numId="35">
    <w:abstractNumId w:val="1"/>
  </w:num>
  <w:num w:numId="36">
    <w:abstractNumId w:val="24"/>
  </w:num>
  <w:num w:numId="37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59"/>
    <w:rsid w:val="0000726B"/>
    <w:rsid w:val="00010C73"/>
    <w:rsid w:val="00010FCB"/>
    <w:rsid w:val="00011FCB"/>
    <w:rsid w:val="00013404"/>
    <w:rsid w:val="00015658"/>
    <w:rsid w:val="00017865"/>
    <w:rsid w:val="00021B70"/>
    <w:rsid w:val="00021FCE"/>
    <w:rsid w:val="00024614"/>
    <w:rsid w:val="00025E41"/>
    <w:rsid w:val="00030641"/>
    <w:rsid w:val="00037227"/>
    <w:rsid w:val="000476DA"/>
    <w:rsid w:val="00050E31"/>
    <w:rsid w:val="0005112E"/>
    <w:rsid w:val="00054D5A"/>
    <w:rsid w:val="00056088"/>
    <w:rsid w:val="00056FBC"/>
    <w:rsid w:val="00082781"/>
    <w:rsid w:val="000834B1"/>
    <w:rsid w:val="00085AEB"/>
    <w:rsid w:val="00092A02"/>
    <w:rsid w:val="000A5CF4"/>
    <w:rsid w:val="000A7403"/>
    <w:rsid w:val="000C0C67"/>
    <w:rsid w:val="000C2AE4"/>
    <w:rsid w:val="000C495F"/>
    <w:rsid w:val="000C4DCD"/>
    <w:rsid w:val="000D127C"/>
    <w:rsid w:val="000D30A0"/>
    <w:rsid w:val="000D348C"/>
    <w:rsid w:val="000E141F"/>
    <w:rsid w:val="000E2FF6"/>
    <w:rsid w:val="000F1AD3"/>
    <w:rsid w:val="00100408"/>
    <w:rsid w:val="00106756"/>
    <w:rsid w:val="001077E1"/>
    <w:rsid w:val="001163C0"/>
    <w:rsid w:val="001164B6"/>
    <w:rsid w:val="00116ECF"/>
    <w:rsid w:val="00117F7A"/>
    <w:rsid w:val="00121233"/>
    <w:rsid w:val="00121CA6"/>
    <w:rsid w:val="00121ED8"/>
    <w:rsid w:val="001224C9"/>
    <w:rsid w:val="0012583B"/>
    <w:rsid w:val="00125F72"/>
    <w:rsid w:val="001261A3"/>
    <w:rsid w:val="00130F79"/>
    <w:rsid w:val="00132428"/>
    <w:rsid w:val="0013617D"/>
    <w:rsid w:val="00137817"/>
    <w:rsid w:val="001421E5"/>
    <w:rsid w:val="0014389A"/>
    <w:rsid w:val="0014625E"/>
    <w:rsid w:val="0015069E"/>
    <w:rsid w:val="0015156F"/>
    <w:rsid w:val="00164B81"/>
    <w:rsid w:val="00167F21"/>
    <w:rsid w:val="00171203"/>
    <w:rsid w:val="00172142"/>
    <w:rsid w:val="0017281A"/>
    <w:rsid w:val="00180E13"/>
    <w:rsid w:val="0018500B"/>
    <w:rsid w:val="001853AF"/>
    <w:rsid w:val="001859BB"/>
    <w:rsid w:val="00194A19"/>
    <w:rsid w:val="001954CD"/>
    <w:rsid w:val="001A099E"/>
    <w:rsid w:val="001A357D"/>
    <w:rsid w:val="001B6FF0"/>
    <w:rsid w:val="001C0FDA"/>
    <w:rsid w:val="001D0791"/>
    <w:rsid w:val="001D2317"/>
    <w:rsid w:val="001D6AF9"/>
    <w:rsid w:val="001E115F"/>
    <w:rsid w:val="001E2B98"/>
    <w:rsid w:val="001E6CD9"/>
    <w:rsid w:val="001E786F"/>
    <w:rsid w:val="001E790A"/>
    <w:rsid w:val="001F2A02"/>
    <w:rsid w:val="00201B00"/>
    <w:rsid w:val="0020280E"/>
    <w:rsid w:val="00204102"/>
    <w:rsid w:val="0021466F"/>
    <w:rsid w:val="00215EF4"/>
    <w:rsid w:val="00230FAB"/>
    <w:rsid w:val="002336EF"/>
    <w:rsid w:val="00234ABB"/>
    <w:rsid w:val="00235BA9"/>
    <w:rsid w:val="002424CF"/>
    <w:rsid w:val="002446CE"/>
    <w:rsid w:val="0025073E"/>
    <w:rsid w:val="002555FB"/>
    <w:rsid w:val="00264868"/>
    <w:rsid w:val="002673D0"/>
    <w:rsid w:val="00271B5A"/>
    <w:rsid w:val="002723AA"/>
    <w:rsid w:val="002726CB"/>
    <w:rsid w:val="00281486"/>
    <w:rsid w:val="00281B6C"/>
    <w:rsid w:val="0028482D"/>
    <w:rsid w:val="0028677F"/>
    <w:rsid w:val="00290DEC"/>
    <w:rsid w:val="00295D21"/>
    <w:rsid w:val="002976B1"/>
    <w:rsid w:val="002A1289"/>
    <w:rsid w:val="002A417A"/>
    <w:rsid w:val="002A5342"/>
    <w:rsid w:val="002B3BF7"/>
    <w:rsid w:val="002B6D50"/>
    <w:rsid w:val="002B700F"/>
    <w:rsid w:val="002B7238"/>
    <w:rsid w:val="002E122E"/>
    <w:rsid w:val="002F0D50"/>
    <w:rsid w:val="002F0DDD"/>
    <w:rsid w:val="002F2D90"/>
    <w:rsid w:val="002F5A1A"/>
    <w:rsid w:val="00303277"/>
    <w:rsid w:val="003059E2"/>
    <w:rsid w:val="0031159D"/>
    <w:rsid w:val="0031253D"/>
    <w:rsid w:val="00314947"/>
    <w:rsid w:val="0032061B"/>
    <w:rsid w:val="0032465F"/>
    <w:rsid w:val="0033422C"/>
    <w:rsid w:val="00342CDE"/>
    <w:rsid w:val="0034372B"/>
    <w:rsid w:val="0035260E"/>
    <w:rsid w:val="00354B44"/>
    <w:rsid w:val="00362580"/>
    <w:rsid w:val="00364957"/>
    <w:rsid w:val="00371E68"/>
    <w:rsid w:val="00380B2B"/>
    <w:rsid w:val="003827CA"/>
    <w:rsid w:val="003861E2"/>
    <w:rsid w:val="0038650C"/>
    <w:rsid w:val="00386B91"/>
    <w:rsid w:val="00397D78"/>
    <w:rsid w:val="003A6F0E"/>
    <w:rsid w:val="003A6F9F"/>
    <w:rsid w:val="003B2A30"/>
    <w:rsid w:val="003D2139"/>
    <w:rsid w:val="003D5F7E"/>
    <w:rsid w:val="003E418F"/>
    <w:rsid w:val="003E6C45"/>
    <w:rsid w:val="003E7454"/>
    <w:rsid w:val="003E764B"/>
    <w:rsid w:val="003E7DDA"/>
    <w:rsid w:val="003F04FA"/>
    <w:rsid w:val="00400391"/>
    <w:rsid w:val="00410638"/>
    <w:rsid w:val="00411F5B"/>
    <w:rsid w:val="004224D2"/>
    <w:rsid w:val="00425279"/>
    <w:rsid w:val="00431A21"/>
    <w:rsid w:val="00431EBD"/>
    <w:rsid w:val="00432964"/>
    <w:rsid w:val="00434F4B"/>
    <w:rsid w:val="0044332F"/>
    <w:rsid w:val="0046057A"/>
    <w:rsid w:val="00464459"/>
    <w:rsid w:val="0046469D"/>
    <w:rsid w:val="00465876"/>
    <w:rsid w:val="004710DF"/>
    <w:rsid w:val="004775C8"/>
    <w:rsid w:val="0048132E"/>
    <w:rsid w:val="004838BF"/>
    <w:rsid w:val="004845B6"/>
    <w:rsid w:val="00484F1B"/>
    <w:rsid w:val="004929A1"/>
    <w:rsid w:val="00493FC4"/>
    <w:rsid w:val="004A276A"/>
    <w:rsid w:val="004A2EE6"/>
    <w:rsid w:val="004A5843"/>
    <w:rsid w:val="004B04F7"/>
    <w:rsid w:val="004B0AB7"/>
    <w:rsid w:val="004C6369"/>
    <w:rsid w:val="004D317C"/>
    <w:rsid w:val="004D7941"/>
    <w:rsid w:val="004E1311"/>
    <w:rsid w:val="004E194E"/>
    <w:rsid w:val="004E1B07"/>
    <w:rsid w:val="004E31A8"/>
    <w:rsid w:val="004E3615"/>
    <w:rsid w:val="004F1A2F"/>
    <w:rsid w:val="004F3F20"/>
    <w:rsid w:val="004F755A"/>
    <w:rsid w:val="0050768E"/>
    <w:rsid w:val="00510437"/>
    <w:rsid w:val="00511697"/>
    <w:rsid w:val="0051243F"/>
    <w:rsid w:val="00514AD6"/>
    <w:rsid w:val="0052253B"/>
    <w:rsid w:val="00523F75"/>
    <w:rsid w:val="00530E9A"/>
    <w:rsid w:val="005320FA"/>
    <w:rsid w:val="00540AF3"/>
    <w:rsid w:val="00556326"/>
    <w:rsid w:val="0055793C"/>
    <w:rsid w:val="00563511"/>
    <w:rsid w:val="0056642E"/>
    <w:rsid w:val="005834FE"/>
    <w:rsid w:val="005839B1"/>
    <w:rsid w:val="00584286"/>
    <w:rsid w:val="00587A07"/>
    <w:rsid w:val="00587DC2"/>
    <w:rsid w:val="00590A2C"/>
    <w:rsid w:val="005A4B2B"/>
    <w:rsid w:val="005B15BD"/>
    <w:rsid w:val="005B189B"/>
    <w:rsid w:val="005B3106"/>
    <w:rsid w:val="005B32E4"/>
    <w:rsid w:val="005B4C4F"/>
    <w:rsid w:val="005B51FD"/>
    <w:rsid w:val="005C16B7"/>
    <w:rsid w:val="005C3192"/>
    <w:rsid w:val="005C397E"/>
    <w:rsid w:val="005D5D84"/>
    <w:rsid w:val="005E0762"/>
    <w:rsid w:val="005E3335"/>
    <w:rsid w:val="005E5121"/>
    <w:rsid w:val="005E58F0"/>
    <w:rsid w:val="005E7985"/>
    <w:rsid w:val="005F3F1E"/>
    <w:rsid w:val="005F4148"/>
    <w:rsid w:val="005F532F"/>
    <w:rsid w:val="005F6E5C"/>
    <w:rsid w:val="005F7934"/>
    <w:rsid w:val="006049EC"/>
    <w:rsid w:val="00632E7B"/>
    <w:rsid w:val="00633AC0"/>
    <w:rsid w:val="00644012"/>
    <w:rsid w:val="00651606"/>
    <w:rsid w:val="00651AF8"/>
    <w:rsid w:val="006579D4"/>
    <w:rsid w:val="00661498"/>
    <w:rsid w:val="00661AE1"/>
    <w:rsid w:val="00662960"/>
    <w:rsid w:val="00672431"/>
    <w:rsid w:val="00682526"/>
    <w:rsid w:val="00690995"/>
    <w:rsid w:val="00690DEE"/>
    <w:rsid w:val="00695655"/>
    <w:rsid w:val="006A1D2E"/>
    <w:rsid w:val="006B0A11"/>
    <w:rsid w:val="006B5785"/>
    <w:rsid w:val="006C0722"/>
    <w:rsid w:val="006C2D88"/>
    <w:rsid w:val="006C34C2"/>
    <w:rsid w:val="006C5557"/>
    <w:rsid w:val="006D292D"/>
    <w:rsid w:val="006D4C59"/>
    <w:rsid w:val="006D7BC1"/>
    <w:rsid w:val="006D7C25"/>
    <w:rsid w:val="006E2234"/>
    <w:rsid w:val="006F1269"/>
    <w:rsid w:val="006F12C7"/>
    <w:rsid w:val="006F1BAF"/>
    <w:rsid w:val="006F22CE"/>
    <w:rsid w:val="006F4D0F"/>
    <w:rsid w:val="006F5B9A"/>
    <w:rsid w:val="006F647B"/>
    <w:rsid w:val="00701804"/>
    <w:rsid w:val="00702C33"/>
    <w:rsid w:val="00703A2C"/>
    <w:rsid w:val="0071064F"/>
    <w:rsid w:val="007137D0"/>
    <w:rsid w:val="0071687D"/>
    <w:rsid w:val="0072103B"/>
    <w:rsid w:val="00722DFB"/>
    <w:rsid w:val="007300A3"/>
    <w:rsid w:val="00731612"/>
    <w:rsid w:val="00737DB9"/>
    <w:rsid w:val="00740315"/>
    <w:rsid w:val="007414A0"/>
    <w:rsid w:val="00746375"/>
    <w:rsid w:val="00747B3B"/>
    <w:rsid w:val="00750438"/>
    <w:rsid w:val="00753617"/>
    <w:rsid w:val="00754452"/>
    <w:rsid w:val="0076123C"/>
    <w:rsid w:val="007657B2"/>
    <w:rsid w:val="00766786"/>
    <w:rsid w:val="007700B7"/>
    <w:rsid w:val="00771E96"/>
    <w:rsid w:val="00772458"/>
    <w:rsid w:val="007739C3"/>
    <w:rsid w:val="00773DF0"/>
    <w:rsid w:val="00774D57"/>
    <w:rsid w:val="0077543E"/>
    <w:rsid w:val="007779D6"/>
    <w:rsid w:val="007820FB"/>
    <w:rsid w:val="0078225D"/>
    <w:rsid w:val="00783AF9"/>
    <w:rsid w:val="00783FB9"/>
    <w:rsid w:val="00791082"/>
    <w:rsid w:val="00791CDD"/>
    <w:rsid w:val="007A0E0A"/>
    <w:rsid w:val="007A310A"/>
    <w:rsid w:val="007A4347"/>
    <w:rsid w:val="007A4FA7"/>
    <w:rsid w:val="007B03DC"/>
    <w:rsid w:val="007B0C13"/>
    <w:rsid w:val="007B3F91"/>
    <w:rsid w:val="007B4FEF"/>
    <w:rsid w:val="007B7125"/>
    <w:rsid w:val="007B79A8"/>
    <w:rsid w:val="007C6765"/>
    <w:rsid w:val="007E2975"/>
    <w:rsid w:val="007E4592"/>
    <w:rsid w:val="007E53B6"/>
    <w:rsid w:val="007E594A"/>
    <w:rsid w:val="007E6823"/>
    <w:rsid w:val="007F09D0"/>
    <w:rsid w:val="007F4A9C"/>
    <w:rsid w:val="00802514"/>
    <w:rsid w:val="008046C3"/>
    <w:rsid w:val="00815934"/>
    <w:rsid w:val="00821024"/>
    <w:rsid w:val="00830906"/>
    <w:rsid w:val="00833409"/>
    <w:rsid w:val="0084012E"/>
    <w:rsid w:val="00841E55"/>
    <w:rsid w:val="00846747"/>
    <w:rsid w:val="008472E5"/>
    <w:rsid w:val="008503FA"/>
    <w:rsid w:val="00852040"/>
    <w:rsid w:val="008542F0"/>
    <w:rsid w:val="0085573E"/>
    <w:rsid w:val="00856AC5"/>
    <w:rsid w:val="00860F64"/>
    <w:rsid w:val="00863195"/>
    <w:rsid w:val="0086411E"/>
    <w:rsid w:val="00871909"/>
    <w:rsid w:val="00871E80"/>
    <w:rsid w:val="00874FD1"/>
    <w:rsid w:val="008818DA"/>
    <w:rsid w:val="00881AEA"/>
    <w:rsid w:val="008875F7"/>
    <w:rsid w:val="008A3F4D"/>
    <w:rsid w:val="008A7227"/>
    <w:rsid w:val="008B39A0"/>
    <w:rsid w:val="008B460C"/>
    <w:rsid w:val="008B59CA"/>
    <w:rsid w:val="008C0466"/>
    <w:rsid w:val="008C645C"/>
    <w:rsid w:val="008E0668"/>
    <w:rsid w:val="008F3313"/>
    <w:rsid w:val="008F608E"/>
    <w:rsid w:val="00903FBD"/>
    <w:rsid w:val="00915004"/>
    <w:rsid w:val="00921D09"/>
    <w:rsid w:val="009242AB"/>
    <w:rsid w:val="009312E1"/>
    <w:rsid w:val="009363C4"/>
    <w:rsid w:val="0094056E"/>
    <w:rsid w:val="009502E1"/>
    <w:rsid w:val="00951079"/>
    <w:rsid w:val="00952950"/>
    <w:rsid w:val="009541C2"/>
    <w:rsid w:val="00961D7C"/>
    <w:rsid w:val="0097060E"/>
    <w:rsid w:val="00975F08"/>
    <w:rsid w:val="0098063A"/>
    <w:rsid w:val="00985762"/>
    <w:rsid w:val="00991AA6"/>
    <w:rsid w:val="00992DCF"/>
    <w:rsid w:val="00995902"/>
    <w:rsid w:val="009A23A8"/>
    <w:rsid w:val="009B1045"/>
    <w:rsid w:val="009B1B43"/>
    <w:rsid w:val="009C1328"/>
    <w:rsid w:val="009D5B37"/>
    <w:rsid w:val="009E5C32"/>
    <w:rsid w:val="009F0D24"/>
    <w:rsid w:val="009F1C24"/>
    <w:rsid w:val="009F23E5"/>
    <w:rsid w:val="009F5DC1"/>
    <w:rsid w:val="009F7506"/>
    <w:rsid w:val="00A00549"/>
    <w:rsid w:val="00A03E27"/>
    <w:rsid w:val="00A06D61"/>
    <w:rsid w:val="00A11444"/>
    <w:rsid w:val="00A201AE"/>
    <w:rsid w:val="00A23DBA"/>
    <w:rsid w:val="00A26495"/>
    <w:rsid w:val="00A3023C"/>
    <w:rsid w:val="00A35686"/>
    <w:rsid w:val="00A414B4"/>
    <w:rsid w:val="00A42178"/>
    <w:rsid w:val="00A427D0"/>
    <w:rsid w:val="00A42BD7"/>
    <w:rsid w:val="00A444E2"/>
    <w:rsid w:val="00A50B37"/>
    <w:rsid w:val="00A51B50"/>
    <w:rsid w:val="00A61D79"/>
    <w:rsid w:val="00A627CA"/>
    <w:rsid w:val="00A65082"/>
    <w:rsid w:val="00A6646B"/>
    <w:rsid w:val="00A7670A"/>
    <w:rsid w:val="00A91675"/>
    <w:rsid w:val="00A93CAF"/>
    <w:rsid w:val="00AA0D17"/>
    <w:rsid w:val="00AB7F1A"/>
    <w:rsid w:val="00AC16D1"/>
    <w:rsid w:val="00AC679F"/>
    <w:rsid w:val="00AC6B16"/>
    <w:rsid w:val="00AD1653"/>
    <w:rsid w:val="00AD2269"/>
    <w:rsid w:val="00AD7421"/>
    <w:rsid w:val="00AE14BA"/>
    <w:rsid w:val="00AE1905"/>
    <w:rsid w:val="00B03270"/>
    <w:rsid w:val="00B04F70"/>
    <w:rsid w:val="00B15FFC"/>
    <w:rsid w:val="00B264D8"/>
    <w:rsid w:val="00B31D44"/>
    <w:rsid w:val="00B35D24"/>
    <w:rsid w:val="00B404BD"/>
    <w:rsid w:val="00B43C6E"/>
    <w:rsid w:val="00B44C52"/>
    <w:rsid w:val="00B475DA"/>
    <w:rsid w:val="00B5576B"/>
    <w:rsid w:val="00B57388"/>
    <w:rsid w:val="00B67204"/>
    <w:rsid w:val="00B72551"/>
    <w:rsid w:val="00B74DB4"/>
    <w:rsid w:val="00B86A59"/>
    <w:rsid w:val="00B92E63"/>
    <w:rsid w:val="00BA7D32"/>
    <w:rsid w:val="00BB24C9"/>
    <w:rsid w:val="00BB350A"/>
    <w:rsid w:val="00BC5E6D"/>
    <w:rsid w:val="00BD2E96"/>
    <w:rsid w:val="00BE30FF"/>
    <w:rsid w:val="00BE32AA"/>
    <w:rsid w:val="00BE78D0"/>
    <w:rsid w:val="00BF5C33"/>
    <w:rsid w:val="00BF677E"/>
    <w:rsid w:val="00BF67CD"/>
    <w:rsid w:val="00C01674"/>
    <w:rsid w:val="00C20D7B"/>
    <w:rsid w:val="00C21A2C"/>
    <w:rsid w:val="00C227C1"/>
    <w:rsid w:val="00C22B7D"/>
    <w:rsid w:val="00C23A35"/>
    <w:rsid w:val="00C25251"/>
    <w:rsid w:val="00C32772"/>
    <w:rsid w:val="00C35035"/>
    <w:rsid w:val="00C50053"/>
    <w:rsid w:val="00C737EF"/>
    <w:rsid w:val="00C751D6"/>
    <w:rsid w:val="00C7778A"/>
    <w:rsid w:val="00C77F2D"/>
    <w:rsid w:val="00C80517"/>
    <w:rsid w:val="00C80BCF"/>
    <w:rsid w:val="00C850C2"/>
    <w:rsid w:val="00C919F0"/>
    <w:rsid w:val="00C92BA9"/>
    <w:rsid w:val="00CA0B3A"/>
    <w:rsid w:val="00CA2875"/>
    <w:rsid w:val="00CB2DAB"/>
    <w:rsid w:val="00CB7AE1"/>
    <w:rsid w:val="00CC1358"/>
    <w:rsid w:val="00CC3CAD"/>
    <w:rsid w:val="00CC707D"/>
    <w:rsid w:val="00CD59FB"/>
    <w:rsid w:val="00CD7240"/>
    <w:rsid w:val="00CF0F6E"/>
    <w:rsid w:val="00CF25D8"/>
    <w:rsid w:val="00CF42DA"/>
    <w:rsid w:val="00CF6FC3"/>
    <w:rsid w:val="00D04B25"/>
    <w:rsid w:val="00D107C2"/>
    <w:rsid w:val="00D11F9B"/>
    <w:rsid w:val="00D16D77"/>
    <w:rsid w:val="00D179A3"/>
    <w:rsid w:val="00D20A7F"/>
    <w:rsid w:val="00D22BC7"/>
    <w:rsid w:val="00D22E58"/>
    <w:rsid w:val="00D26B68"/>
    <w:rsid w:val="00D2726E"/>
    <w:rsid w:val="00D33594"/>
    <w:rsid w:val="00D347C8"/>
    <w:rsid w:val="00D3512A"/>
    <w:rsid w:val="00D418F2"/>
    <w:rsid w:val="00D52288"/>
    <w:rsid w:val="00D524EB"/>
    <w:rsid w:val="00D53AFF"/>
    <w:rsid w:val="00D5402C"/>
    <w:rsid w:val="00D618BF"/>
    <w:rsid w:val="00D62428"/>
    <w:rsid w:val="00D6587C"/>
    <w:rsid w:val="00D9118A"/>
    <w:rsid w:val="00D91A28"/>
    <w:rsid w:val="00D92A7C"/>
    <w:rsid w:val="00D948BC"/>
    <w:rsid w:val="00DA1AD8"/>
    <w:rsid w:val="00DA5239"/>
    <w:rsid w:val="00DB164C"/>
    <w:rsid w:val="00DC1598"/>
    <w:rsid w:val="00DC1B8A"/>
    <w:rsid w:val="00DC2558"/>
    <w:rsid w:val="00DC2F4E"/>
    <w:rsid w:val="00DC514F"/>
    <w:rsid w:val="00DC7B78"/>
    <w:rsid w:val="00DD02AB"/>
    <w:rsid w:val="00DD1454"/>
    <w:rsid w:val="00DD7243"/>
    <w:rsid w:val="00DE0D62"/>
    <w:rsid w:val="00DE1851"/>
    <w:rsid w:val="00DE234A"/>
    <w:rsid w:val="00DE3924"/>
    <w:rsid w:val="00DE6BFA"/>
    <w:rsid w:val="00DE772D"/>
    <w:rsid w:val="00DF1F7B"/>
    <w:rsid w:val="00E02B28"/>
    <w:rsid w:val="00E10135"/>
    <w:rsid w:val="00E1255B"/>
    <w:rsid w:val="00E12933"/>
    <w:rsid w:val="00E13E52"/>
    <w:rsid w:val="00E30F97"/>
    <w:rsid w:val="00E3355D"/>
    <w:rsid w:val="00E35FA6"/>
    <w:rsid w:val="00E37014"/>
    <w:rsid w:val="00E372E6"/>
    <w:rsid w:val="00E37700"/>
    <w:rsid w:val="00E4308E"/>
    <w:rsid w:val="00E46589"/>
    <w:rsid w:val="00E46D19"/>
    <w:rsid w:val="00E474FF"/>
    <w:rsid w:val="00E54DC0"/>
    <w:rsid w:val="00E57520"/>
    <w:rsid w:val="00E60E2B"/>
    <w:rsid w:val="00E63E8F"/>
    <w:rsid w:val="00E6502A"/>
    <w:rsid w:val="00E6533E"/>
    <w:rsid w:val="00E72C6E"/>
    <w:rsid w:val="00E731EA"/>
    <w:rsid w:val="00E74122"/>
    <w:rsid w:val="00E74FA0"/>
    <w:rsid w:val="00E75052"/>
    <w:rsid w:val="00E8341C"/>
    <w:rsid w:val="00E86A42"/>
    <w:rsid w:val="00E87F65"/>
    <w:rsid w:val="00E91C89"/>
    <w:rsid w:val="00E9525A"/>
    <w:rsid w:val="00E9796D"/>
    <w:rsid w:val="00EA0ADE"/>
    <w:rsid w:val="00EA333A"/>
    <w:rsid w:val="00EA5A58"/>
    <w:rsid w:val="00EA7C61"/>
    <w:rsid w:val="00EB36BC"/>
    <w:rsid w:val="00EB6B50"/>
    <w:rsid w:val="00EC047A"/>
    <w:rsid w:val="00EC2756"/>
    <w:rsid w:val="00EC3FF6"/>
    <w:rsid w:val="00EC7233"/>
    <w:rsid w:val="00ED1791"/>
    <w:rsid w:val="00ED7A49"/>
    <w:rsid w:val="00EE1399"/>
    <w:rsid w:val="00EE4D01"/>
    <w:rsid w:val="00EE68B7"/>
    <w:rsid w:val="00EF0236"/>
    <w:rsid w:val="00EF4465"/>
    <w:rsid w:val="00EF4C87"/>
    <w:rsid w:val="00EF754E"/>
    <w:rsid w:val="00F04709"/>
    <w:rsid w:val="00F1314E"/>
    <w:rsid w:val="00F211CE"/>
    <w:rsid w:val="00F21AC0"/>
    <w:rsid w:val="00F25A20"/>
    <w:rsid w:val="00F3081C"/>
    <w:rsid w:val="00F32379"/>
    <w:rsid w:val="00F34A59"/>
    <w:rsid w:val="00F400ED"/>
    <w:rsid w:val="00F43322"/>
    <w:rsid w:val="00F44E3B"/>
    <w:rsid w:val="00F636B4"/>
    <w:rsid w:val="00F72485"/>
    <w:rsid w:val="00F82E7F"/>
    <w:rsid w:val="00F86726"/>
    <w:rsid w:val="00F93A6D"/>
    <w:rsid w:val="00F94EB5"/>
    <w:rsid w:val="00F96520"/>
    <w:rsid w:val="00FA1E43"/>
    <w:rsid w:val="00FA428F"/>
    <w:rsid w:val="00FB37BF"/>
    <w:rsid w:val="00FB5869"/>
    <w:rsid w:val="00FB67E2"/>
    <w:rsid w:val="00FC1B4E"/>
    <w:rsid w:val="00FC2A38"/>
    <w:rsid w:val="00FD0935"/>
    <w:rsid w:val="00FD34CD"/>
    <w:rsid w:val="00FD5912"/>
    <w:rsid w:val="00FD7454"/>
    <w:rsid w:val="00FE0A96"/>
    <w:rsid w:val="00FE7ADE"/>
    <w:rsid w:val="00FF2952"/>
    <w:rsid w:val="00FF327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6FF7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0"/>
    <w:rsid w:val="008B460C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1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3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4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paragraph" w:customStyle="1" w:styleId="31">
    <w:name w:val="Επικεφαλίδα 31"/>
    <w:basedOn w:val="a"/>
    <w:next w:val="a"/>
    <w:link w:val="3Char"/>
    <w:qFormat/>
    <w:rsid w:val="006C0722"/>
    <w:pPr>
      <w:keepNext/>
      <w:ind w:left="-108" w:right="-108"/>
      <w:jc w:val="center"/>
      <w:outlineLvl w:val="2"/>
    </w:pPr>
    <w:rPr>
      <w:rFonts w:ascii="Arial" w:hAnsi="Arial"/>
      <w:b/>
      <w:sz w:val="20"/>
      <w:szCs w:val="20"/>
    </w:rPr>
  </w:style>
  <w:style w:type="character" w:customStyle="1" w:styleId="3Char">
    <w:name w:val="Επικεφαλίδα 3 Char"/>
    <w:basedOn w:val="a0"/>
    <w:link w:val="31"/>
    <w:qFormat/>
    <w:rsid w:val="006C0722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WW8Num1z4">
    <w:name w:val="WW8Num1z4"/>
    <w:rsid w:val="001B6FF0"/>
  </w:style>
  <w:style w:type="paragraph" w:customStyle="1" w:styleId="1">
    <w:name w:val="Παράγραφος λίστας1"/>
    <w:basedOn w:val="a"/>
    <w:rsid w:val="006579D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0"/>
    <w:rsid w:val="008B460C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1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3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4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paragraph" w:customStyle="1" w:styleId="31">
    <w:name w:val="Επικεφαλίδα 31"/>
    <w:basedOn w:val="a"/>
    <w:next w:val="a"/>
    <w:link w:val="3Char"/>
    <w:qFormat/>
    <w:rsid w:val="006C0722"/>
    <w:pPr>
      <w:keepNext/>
      <w:ind w:left="-108" w:right="-108"/>
      <w:jc w:val="center"/>
      <w:outlineLvl w:val="2"/>
    </w:pPr>
    <w:rPr>
      <w:rFonts w:ascii="Arial" w:hAnsi="Arial"/>
      <w:b/>
      <w:sz w:val="20"/>
      <w:szCs w:val="20"/>
    </w:rPr>
  </w:style>
  <w:style w:type="character" w:customStyle="1" w:styleId="3Char">
    <w:name w:val="Επικεφαλίδα 3 Char"/>
    <w:basedOn w:val="a0"/>
    <w:link w:val="31"/>
    <w:qFormat/>
    <w:rsid w:val="006C0722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WW8Num1z4">
    <w:name w:val="WW8Num1z4"/>
    <w:rsid w:val="001B6FF0"/>
  </w:style>
  <w:style w:type="paragraph" w:customStyle="1" w:styleId="1">
    <w:name w:val="Παράγραφος λίστας1"/>
    <w:basedOn w:val="a"/>
    <w:rsid w:val="006579D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  <w:docPart>
      <w:docPartPr>
        <w:name w:val="569B3E8DE1654AE0BBC6883ED6BFCB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C1BDA0-594B-4FD0-9F56-5357A8FF7FD5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  <w:docPart>
      <w:docPartPr>
        <w:name w:val="42D08B879BF14B359C5FD5043AEE3D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AAF341-136E-4443-9560-28695CE63BF7}"/>
      </w:docPartPr>
      <w:docPartBody>
        <w:p w:rsidR="008B38B4" w:rsidRDefault="006221FC" w:rsidP="006221FC">
          <w:pPr>
            <w:pStyle w:val="42D08B879BF14B359C5FD5043AEE3D09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57C8977024DE43E186BB16A98907F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346857-4B40-40BD-8EA1-638FF931ABBF}"/>
      </w:docPartPr>
      <w:docPartBody>
        <w:p w:rsidR="008B38B4" w:rsidRDefault="006221FC" w:rsidP="006221FC">
          <w:pPr>
            <w:pStyle w:val="57C8977024DE43E186BB16A98907FEF8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0710DC5677C44695B78AFCD9C0DF0C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7FF20-DB3E-4551-B932-3054C10525A6}"/>
      </w:docPartPr>
      <w:docPartBody>
        <w:p w:rsidR="008B38B4" w:rsidRDefault="006221FC" w:rsidP="006221FC">
          <w:pPr>
            <w:pStyle w:val="0710DC5677C44695B78AFCD9C0DF0CCE"/>
          </w:pPr>
          <w:r w:rsidRPr="003B5567">
            <w:rPr>
              <w:rStyle w:val="a3"/>
            </w:rPr>
            <w:t>[Απόσπασμα]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1B"/>
    <w:rsid w:val="00120EC0"/>
    <w:rsid w:val="0012435C"/>
    <w:rsid w:val="00146D0C"/>
    <w:rsid w:val="00196DC4"/>
    <w:rsid w:val="00225AFC"/>
    <w:rsid w:val="00257434"/>
    <w:rsid w:val="002A321B"/>
    <w:rsid w:val="002F2305"/>
    <w:rsid w:val="00325DD9"/>
    <w:rsid w:val="003443B9"/>
    <w:rsid w:val="004B361D"/>
    <w:rsid w:val="004B3903"/>
    <w:rsid w:val="0055652B"/>
    <w:rsid w:val="005C6FB9"/>
    <w:rsid w:val="005D3FA7"/>
    <w:rsid w:val="006205BC"/>
    <w:rsid w:val="006221FC"/>
    <w:rsid w:val="006D7A45"/>
    <w:rsid w:val="007745E2"/>
    <w:rsid w:val="00820041"/>
    <w:rsid w:val="008B38B4"/>
    <w:rsid w:val="008D1ACE"/>
    <w:rsid w:val="00A143C4"/>
    <w:rsid w:val="00A24217"/>
    <w:rsid w:val="00A25020"/>
    <w:rsid w:val="00B81940"/>
    <w:rsid w:val="00B87FE3"/>
    <w:rsid w:val="00BC232B"/>
    <w:rsid w:val="00BD030C"/>
    <w:rsid w:val="00CA6FBE"/>
    <w:rsid w:val="00D06C9A"/>
    <w:rsid w:val="00D3795B"/>
    <w:rsid w:val="00D86747"/>
    <w:rsid w:val="00DE5D0E"/>
    <w:rsid w:val="00E37880"/>
    <w:rsid w:val="00EC04AB"/>
    <w:rsid w:val="00F147EC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21FC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8A7FEEFC8C6D446DBBE6CCEB045F094C">
    <w:name w:val="8A7FEEFC8C6D446DBBE6CCEB045F094C"/>
    <w:rsid w:val="00D06C9A"/>
  </w:style>
  <w:style w:type="paragraph" w:customStyle="1" w:styleId="01BEB884A30F418287D16D8C2A12F3E3">
    <w:name w:val="01BEB884A30F418287D16D8C2A12F3E3"/>
    <w:rsid w:val="00D06C9A"/>
  </w:style>
  <w:style w:type="paragraph" w:customStyle="1" w:styleId="CAFC7A47EF734686B8D8A54E2C0EB1AA">
    <w:name w:val="CAFC7A47EF734686B8D8A54E2C0EB1AA"/>
    <w:rsid w:val="00EC04AB"/>
  </w:style>
  <w:style w:type="paragraph" w:customStyle="1" w:styleId="1DB1D1D3D34B4D879409ACED30A3DF11">
    <w:name w:val="1DB1D1D3D34B4D879409ACED30A3DF11"/>
    <w:rsid w:val="00EC04AB"/>
  </w:style>
  <w:style w:type="paragraph" w:customStyle="1" w:styleId="0D3D020768EB48349D7E74B37E88D85D">
    <w:name w:val="0D3D020768EB48349D7E74B37E88D85D"/>
    <w:rsid w:val="00EC04AB"/>
  </w:style>
  <w:style w:type="paragraph" w:customStyle="1" w:styleId="B8B867D942A349D19E1A73ED698979B6">
    <w:name w:val="B8B867D942A349D19E1A73ED698979B6"/>
    <w:rsid w:val="00EC04AB"/>
  </w:style>
  <w:style w:type="paragraph" w:customStyle="1" w:styleId="9F200F38D6DC492AB6F6D26BCAE83C7F">
    <w:name w:val="9F200F38D6DC492AB6F6D26BCAE83C7F"/>
    <w:rsid w:val="00EC04AB"/>
  </w:style>
  <w:style w:type="paragraph" w:customStyle="1" w:styleId="947F094294D14FD88B0BF34E587E08C5">
    <w:name w:val="947F094294D14FD88B0BF34E587E08C5"/>
    <w:rsid w:val="00EC04AB"/>
  </w:style>
  <w:style w:type="paragraph" w:customStyle="1" w:styleId="F7F3917EEB3A4A7AB72BBFFF5A622119">
    <w:name w:val="F7F3917EEB3A4A7AB72BBFFF5A622119"/>
    <w:rsid w:val="00EC04AB"/>
  </w:style>
  <w:style w:type="paragraph" w:customStyle="1" w:styleId="376DA680B53F401CB686C2B4093FA09C">
    <w:name w:val="376DA680B53F401CB686C2B4093FA09C"/>
    <w:rsid w:val="00EC04AB"/>
  </w:style>
  <w:style w:type="paragraph" w:customStyle="1" w:styleId="07B757BD11104DEFB0682CD984365EE7">
    <w:name w:val="07B757BD11104DEFB0682CD984365EE7"/>
    <w:rsid w:val="00EC04AB"/>
  </w:style>
  <w:style w:type="paragraph" w:customStyle="1" w:styleId="47FB36FD2FEC4B4DB9AA20EA52E2A218">
    <w:name w:val="47FB36FD2FEC4B4DB9AA20EA52E2A218"/>
    <w:rsid w:val="002F2305"/>
  </w:style>
  <w:style w:type="paragraph" w:customStyle="1" w:styleId="04991643FCD94A1BB242B9314785C8EC">
    <w:name w:val="04991643FCD94A1BB242B9314785C8EC"/>
    <w:rsid w:val="002F2305"/>
  </w:style>
  <w:style w:type="paragraph" w:customStyle="1" w:styleId="73ABE83F39924E078C2F9696ABA3BDBF">
    <w:name w:val="73ABE83F39924E078C2F9696ABA3BDBF"/>
    <w:rsid w:val="004B3903"/>
  </w:style>
  <w:style w:type="paragraph" w:customStyle="1" w:styleId="CA090B3A84D74023A0AB5929C2912902">
    <w:name w:val="CA090B3A84D74023A0AB5929C2912902"/>
    <w:rsid w:val="00225AFC"/>
  </w:style>
  <w:style w:type="paragraph" w:customStyle="1" w:styleId="42D08B879BF14B359C5FD5043AEE3D09">
    <w:name w:val="42D08B879BF14B359C5FD5043AEE3D09"/>
    <w:rsid w:val="006221FC"/>
  </w:style>
  <w:style w:type="paragraph" w:customStyle="1" w:styleId="90141EAAD3234E9097EA2BFB8D101D98">
    <w:name w:val="90141EAAD3234E9097EA2BFB8D101D98"/>
    <w:rsid w:val="006221FC"/>
  </w:style>
  <w:style w:type="paragraph" w:customStyle="1" w:styleId="1D9AF11BF26B484EAB6F0E8549DE53C5">
    <w:name w:val="1D9AF11BF26B484EAB6F0E8549DE53C5"/>
    <w:rsid w:val="006221FC"/>
  </w:style>
  <w:style w:type="paragraph" w:customStyle="1" w:styleId="57C8977024DE43E186BB16A98907FEF8">
    <w:name w:val="57C8977024DE43E186BB16A98907FEF8"/>
    <w:rsid w:val="006221FC"/>
  </w:style>
  <w:style w:type="paragraph" w:customStyle="1" w:styleId="0710DC5677C44695B78AFCD9C0DF0CCE">
    <w:name w:val="0710DC5677C44695B78AFCD9C0DF0CCE"/>
    <w:rsid w:val="00622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21FC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8A7FEEFC8C6D446DBBE6CCEB045F094C">
    <w:name w:val="8A7FEEFC8C6D446DBBE6CCEB045F094C"/>
    <w:rsid w:val="00D06C9A"/>
  </w:style>
  <w:style w:type="paragraph" w:customStyle="1" w:styleId="01BEB884A30F418287D16D8C2A12F3E3">
    <w:name w:val="01BEB884A30F418287D16D8C2A12F3E3"/>
    <w:rsid w:val="00D06C9A"/>
  </w:style>
  <w:style w:type="paragraph" w:customStyle="1" w:styleId="CAFC7A47EF734686B8D8A54E2C0EB1AA">
    <w:name w:val="CAFC7A47EF734686B8D8A54E2C0EB1AA"/>
    <w:rsid w:val="00EC04AB"/>
  </w:style>
  <w:style w:type="paragraph" w:customStyle="1" w:styleId="1DB1D1D3D34B4D879409ACED30A3DF11">
    <w:name w:val="1DB1D1D3D34B4D879409ACED30A3DF11"/>
    <w:rsid w:val="00EC04AB"/>
  </w:style>
  <w:style w:type="paragraph" w:customStyle="1" w:styleId="0D3D020768EB48349D7E74B37E88D85D">
    <w:name w:val="0D3D020768EB48349D7E74B37E88D85D"/>
    <w:rsid w:val="00EC04AB"/>
  </w:style>
  <w:style w:type="paragraph" w:customStyle="1" w:styleId="B8B867D942A349D19E1A73ED698979B6">
    <w:name w:val="B8B867D942A349D19E1A73ED698979B6"/>
    <w:rsid w:val="00EC04AB"/>
  </w:style>
  <w:style w:type="paragraph" w:customStyle="1" w:styleId="9F200F38D6DC492AB6F6D26BCAE83C7F">
    <w:name w:val="9F200F38D6DC492AB6F6D26BCAE83C7F"/>
    <w:rsid w:val="00EC04AB"/>
  </w:style>
  <w:style w:type="paragraph" w:customStyle="1" w:styleId="947F094294D14FD88B0BF34E587E08C5">
    <w:name w:val="947F094294D14FD88B0BF34E587E08C5"/>
    <w:rsid w:val="00EC04AB"/>
  </w:style>
  <w:style w:type="paragraph" w:customStyle="1" w:styleId="F7F3917EEB3A4A7AB72BBFFF5A622119">
    <w:name w:val="F7F3917EEB3A4A7AB72BBFFF5A622119"/>
    <w:rsid w:val="00EC04AB"/>
  </w:style>
  <w:style w:type="paragraph" w:customStyle="1" w:styleId="376DA680B53F401CB686C2B4093FA09C">
    <w:name w:val="376DA680B53F401CB686C2B4093FA09C"/>
    <w:rsid w:val="00EC04AB"/>
  </w:style>
  <w:style w:type="paragraph" w:customStyle="1" w:styleId="07B757BD11104DEFB0682CD984365EE7">
    <w:name w:val="07B757BD11104DEFB0682CD984365EE7"/>
    <w:rsid w:val="00EC04AB"/>
  </w:style>
  <w:style w:type="paragraph" w:customStyle="1" w:styleId="47FB36FD2FEC4B4DB9AA20EA52E2A218">
    <w:name w:val="47FB36FD2FEC4B4DB9AA20EA52E2A218"/>
    <w:rsid w:val="002F2305"/>
  </w:style>
  <w:style w:type="paragraph" w:customStyle="1" w:styleId="04991643FCD94A1BB242B9314785C8EC">
    <w:name w:val="04991643FCD94A1BB242B9314785C8EC"/>
    <w:rsid w:val="002F2305"/>
  </w:style>
  <w:style w:type="paragraph" w:customStyle="1" w:styleId="73ABE83F39924E078C2F9696ABA3BDBF">
    <w:name w:val="73ABE83F39924E078C2F9696ABA3BDBF"/>
    <w:rsid w:val="004B3903"/>
  </w:style>
  <w:style w:type="paragraph" w:customStyle="1" w:styleId="CA090B3A84D74023A0AB5929C2912902">
    <w:name w:val="CA090B3A84D74023A0AB5929C2912902"/>
    <w:rsid w:val="00225AFC"/>
  </w:style>
  <w:style w:type="paragraph" w:customStyle="1" w:styleId="42D08B879BF14B359C5FD5043AEE3D09">
    <w:name w:val="42D08B879BF14B359C5FD5043AEE3D09"/>
    <w:rsid w:val="006221FC"/>
  </w:style>
  <w:style w:type="paragraph" w:customStyle="1" w:styleId="90141EAAD3234E9097EA2BFB8D101D98">
    <w:name w:val="90141EAAD3234E9097EA2BFB8D101D98"/>
    <w:rsid w:val="006221FC"/>
  </w:style>
  <w:style w:type="paragraph" w:customStyle="1" w:styleId="1D9AF11BF26B484EAB6F0E8549DE53C5">
    <w:name w:val="1D9AF11BF26B484EAB6F0E8549DE53C5"/>
    <w:rsid w:val="006221FC"/>
  </w:style>
  <w:style w:type="paragraph" w:customStyle="1" w:styleId="57C8977024DE43E186BB16A98907FEF8">
    <w:name w:val="57C8977024DE43E186BB16A98907FEF8"/>
    <w:rsid w:val="006221FC"/>
  </w:style>
  <w:style w:type="paragraph" w:customStyle="1" w:styleId="0710DC5677C44695B78AFCD9C0DF0CCE">
    <w:name w:val="0710DC5677C44695B78AFCD9C0DF0CCE"/>
    <w:rsid w:val="0062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67/2021</Abstract>
  <CompanyAddress>……-10-2021</CompanyAddress>
  <CompanyPhone>………………………</CompanyPhone>
  <CompanyFax>……-……-2021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B1F683-B01F-42AB-B9FF-61B13231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2</Pages>
  <Words>609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ανάδειξης αναδόχου για την ετήσια συντήρηση εγκαταστάσεων κεντρικής θέρμανσης των Κέντρων Υγείας</vt:lpstr>
      <vt:lpstr>για την ετήσια ασφάλιση οχημάτων, αρμοδιότητας της 4ης Υ.Πε.</vt:lpstr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ανάδειξης αναδόχου για την ετήσια συντήρηση εγκαταστάσεων κεντρικής θέρμανσης των Κέντρων Υγείας</dc:title>
  <dc:creator>xdontsiou</dc:creator>
  <cp:keywords>………………………</cp:keywords>
  <dc:description>……-……-2021</dc:description>
  <cp:lastModifiedBy>Kostas Tsalakopoulos</cp:lastModifiedBy>
  <cp:revision>248</cp:revision>
  <cp:lastPrinted>2021-09-16T10:46:00Z</cp:lastPrinted>
  <dcterms:created xsi:type="dcterms:W3CDTF">2018-01-30T10:18:00Z</dcterms:created>
  <dcterms:modified xsi:type="dcterms:W3CDTF">2021-10-21T12:24:00Z</dcterms:modified>
  <cp:category>……:…… πμ.</cp:category>
</cp:coreProperties>
</file>